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B6B0" w14:textId="77777777" w:rsidR="00990108" w:rsidRPr="00AC3C06" w:rsidRDefault="00990108" w:rsidP="00990108">
      <w:pPr>
        <w:spacing w:line="276" w:lineRule="auto"/>
        <w:jc w:val="right"/>
      </w:pPr>
      <w:r w:rsidRPr="00AC3C06">
        <w:t xml:space="preserve">Warszawa dnia </w:t>
      </w:r>
      <w:r>
        <w:t xml:space="preserve">04.10.2021 </w:t>
      </w:r>
      <w:r w:rsidRPr="00AC3C06">
        <w:t>r.</w:t>
      </w:r>
    </w:p>
    <w:p w14:paraId="602865A3" w14:textId="77777777" w:rsidR="00990108" w:rsidRPr="00AC3C06" w:rsidRDefault="00990108" w:rsidP="00990108">
      <w:pPr>
        <w:spacing w:line="276" w:lineRule="auto"/>
        <w:jc w:val="both"/>
      </w:pPr>
    </w:p>
    <w:p w14:paraId="08D0070B" w14:textId="77777777" w:rsidR="00990108" w:rsidRPr="00AC3C06" w:rsidRDefault="00990108" w:rsidP="00990108">
      <w:pPr>
        <w:spacing w:line="276" w:lineRule="auto"/>
        <w:jc w:val="both"/>
        <w:rPr>
          <w:u w:val="single"/>
        </w:rPr>
      </w:pPr>
      <w:r w:rsidRPr="00AC3C06">
        <w:rPr>
          <w:u w:val="single"/>
        </w:rPr>
        <w:t xml:space="preserve">Dot. Zapytanie ofertowe nr </w:t>
      </w:r>
      <w:r w:rsidRPr="007D38F2">
        <w:rPr>
          <w:b/>
        </w:rPr>
        <w:t>2/PZ2/2021</w:t>
      </w:r>
    </w:p>
    <w:p w14:paraId="2FAAE8E5" w14:textId="77777777" w:rsidR="00990108" w:rsidRPr="00B746F7" w:rsidRDefault="00990108" w:rsidP="00990108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B746F7">
        <w:t xml:space="preserve">W związku z realizacją projektu pn.: „e-Uczelnia – Nowoczesny Program Rozwoju”, nr umowy o dofinansowanie: POWR.03.05.00-00-Z021/18 współfinansowanego z Europejskiego Funduszu Społecznego w ramach Programu Operacyjnego Wiedza Edukacja Rozwój, Oś III. Szkolnictwo wyższe dla gospodarki i rozwoju, Działanie 3.5 Kompleksowe programy szkół wyższych, </w:t>
      </w:r>
    </w:p>
    <w:p w14:paraId="4AB56000" w14:textId="77777777" w:rsidR="00990108" w:rsidRDefault="00990108" w:rsidP="00990108">
      <w:pPr>
        <w:autoSpaceDE w:val="0"/>
        <w:autoSpaceDN w:val="0"/>
        <w:adjustRightInd w:val="0"/>
        <w:spacing w:after="0" w:line="240" w:lineRule="auto"/>
        <w:jc w:val="both"/>
      </w:pPr>
    </w:p>
    <w:p w14:paraId="2B30AC6E" w14:textId="77777777" w:rsidR="00990108" w:rsidRPr="00B746F7" w:rsidRDefault="00990108" w:rsidP="00990108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C3C06">
        <w:t>Zamawiający</w:t>
      </w:r>
      <w:r>
        <w:t xml:space="preserve"> –</w:t>
      </w:r>
      <w:r w:rsidRPr="00AC3C06">
        <w:t xml:space="preserve"> </w:t>
      </w:r>
      <w:r>
        <w:t>Collegium Civitas</w:t>
      </w:r>
      <w:r w:rsidRPr="00AC3C06">
        <w:t xml:space="preserve"> informuje, iż w wyniku zapytania ofertowego dotyczącego </w:t>
      </w:r>
      <w:r w:rsidRPr="00B746F7">
        <w:rPr>
          <w:b/>
          <w:bCs/>
        </w:rPr>
        <w:t xml:space="preserve">dostawę serwera </w:t>
      </w:r>
      <w:r w:rsidRPr="00B746F7">
        <w:rPr>
          <w:b/>
        </w:rPr>
        <w:t xml:space="preserve">wraz z serwerem dyskowym (macierz) </w:t>
      </w:r>
      <w:r w:rsidRPr="00B746F7">
        <w:rPr>
          <w:b/>
          <w:bCs/>
        </w:rPr>
        <w:t xml:space="preserve">oraz router wraz z licencją do </w:t>
      </w:r>
      <w:proofErr w:type="spellStart"/>
      <w:r w:rsidRPr="00B746F7">
        <w:rPr>
          <w:b/>
          <w:bCs/>
        </w:rPr>
        <w:t>back-up</w:t>
      </w:r>
      <w:proofErr w:type="spellEnd"/>
      <w:r w:rsidRPr="00B746F7">
        <w:rPr>
          <w:b/>
          <w:bCs/>
        </w:rPr>
        <w:t xml:space="preserve"> wraz z wdrożeniem backup-u oraz usługą na prace konfiguracyjne</w:t>
      </w:r>
      <w:r w:rsidRPr="00B746F7">
        <w:rPr>
          <w:bCs/>
        </w:rPr>
        <w:t xml:space="preserve">. </w:t>
      </w:r>
    </w:p>
    <w:p w14:paraId="0553B5EE" w14:textId="77777777" w:rsidR="00990108" w:rsidRPr="004F0427" w:rsidRDefault="00990108" w:rsidP="00990108">
      <w:pPr>
        <w:pStyle w:val="Default"/>
        <w:jc w:val="both"/>
        <w:rPr>
          <w:rFonts w:eastAsia="Times New Roman"/>
          <w:lang w:eastAsia="pl-PL"/>
        </w:rPr>
      </w:pPr>
    </w:p>
    <w:p w14:paraId="77772740" w14:textId="77777777" w:rsidR="00990108" w:rsidRPr="00AC3C06" w:rsidRDefault="00990108" w:rsidP="00990108">
      <w:pPr>
        <w:spacing w:line="276" w:lineRule="auto"/>
        <w:jc w:val="both"/>
      </w:pPr>
      <w:r w:rsidRPr="00AC3C06">
        <w:t>niezbędn</w:t>
      </w:r>
      <w:r>
        <w:t xml:space="preserve">ych do realizacji projektu pt. </w:t>
      </w:r>
      <w:r w:rsidRPr="00B746F7">
        <w:t>„</w:t>
      </w:r>
      <w:r w:rsidRPr="00B746F7">
        <w:rPr>
          <w:i/>
        </w:rPr>
        <w:t>e-Uczelnia – Nowoczesny Program Rozwoju</w:t>
      </w:r>
      <w:r w:rsidRPr="00AC3C06">
        <w:rPr>
          <w:i/>
          <w:iCs/>
        </w:rPr>
        <w:t>”</w:t>
      </w:r>
      <w:r w:rsidRPr="00AC3C06">
        <w:t>, wybrano firm</w:t>
      </w:r>
      <w:r>
        <w:t>ę</w:t>
      </w:r>
      <w:r w:rsidRPr="00AC3C06">
        <w:t xml:space="preserve">: </w:t>
      </w:r>
    </w:p>
    <w:p w14:paraId="3129C081" w14:textId="77777777" w:rsidR="00990108" w:rsidRPr="00AC3C06" w:rsidRDefault="00990108" w:rsidP="00990108">
      <w:pPr>
        <w:numPr>
          <w:ilvl w:val="0"/>
          <w:numId w:val="23"/>
        </w:numPr>
        <w:spacing w:line="240" w:lineRule="auto"/>
        <w:jc w:val="both"/>
      </w:pPr>
      <w:proofErr w:type="spellStart"/>
      <w:r>
        <w:rPr>
          <w:b/>
        </w:rPr>
        <w:t>CloudTeam</w:t>
      </w:r>
      <w:proofErr w:type="spellEnd"/>
      <w:r>
        <w:rPr>
          <w:b/>
        </w:rPr>
        <w:t xml:space="preserve"> Sp. Z o.o.,</w:t>
      </w:r>
      <w:r w:rsidRPr="002170DB">
        <w:t xml:space="preserve"> ul. </w:t>
      </w:r>
      <w:r>
        <w:t>Grochowska</w:t>
      </w:r>
      <w:r w:rsidRPr="002170DB">
        <w:t xml:space="preserve"> </w:t>
      </w:r>
      <w:r>
        <w:t>306/308</w:t>
      </w:r>
      <w:r w:rsidRPr="002170DB">
        <w:t xml:space="preserve">, </w:t>
      </w:r>
      <w:r>
        <w:t xml:space="preserve">03-840 Warszawa, NIP: 525-238-82-65, cena oferowana </w:t>
      </w:r>
      <w:r w:rsidRPr="00B746F7">
        <w:rPr>
          <w:b/>
        </w:rPr>
        <w:t>520 000,00 zł brutto</w:t>
      </w:r>
    </w:p>
    <w:p w14:paraId="29CAF140" w14:textId="77777777" w:rsidR="00990108" w:rsidRPr="00AC3C06" w:rsidRDefault="00990108" w:rsidP="00990108">
      <w:pPr>
        <w:spacing w:line="240" w:lineRule="auto"/>
        <w:jc w:val="both"/>
      </w:pPr>
      <w:r w:rsidRPr="00AC3C06">
        <w:t>Jednocześnie informujemy, że na powyższe zapytanie ofertowe wpłynęły następujące oferty:</w:t>
      </w:r>
    </w:p>
    <w:p w14:paraId="6995FCAA" w14:textId="77777777" w:rsidR="00990108" w:rsidRPr="00AC3C06" w:rsidRDefault="00990108" w:rsidP="00990108">
      <w:pPr>
        <w:numPr>
          <w:ilvl w:val="0"/>
          <w:numId w:val="22"/>
        </w:numPr>
        <w:spacing w:line="240" w:lineRule="auto"/>
        <w:jc w:val="both"/>
      </w:pPr>
      <w:proofErr w:type="spellStart"/>
      <w:r>
        <w:rPr>
          <w:b/>
        </w:rPr>
        <w:t>CloudTeam</w:t>
      </w:r>
      <w:proofErr w:type="spellEnd"/>
      <w:r>
        <w:rPr>
          <w:b/>
        </w:rPr>
        <w:t xml:space="preserve"> Sp. Z o.o.,</w:t>
      </w:r>
      <w:r w:rsidRPr="002170DB">
        <w:t xml:space="preserve"> ul. </w:t>
      </w:r>
      <w:r>
        <w:t>Grochowska</w:t>
      </w:r>
      <w:r w:rsidRPr="002170DB">
        <w:t xml:space="preserve"> </w:t>
      </w:r>
      <w:r>
        <w:t>306/308</w:t>
      </w:r>
      <w:r w:rsidRPr="002170DB">
        <w:t xml:space="preserve">, </w:t>
      </w:r>
      <w:r>
        <w:t xml:space="preserve">03-840 Warszawa, NIP: 525-238-82-65, cena oferowana </w:t>
      </w:r>
      <w:r w:rsidRPr="00B746F7">
        <w:rPr>
          <w:b/>
        </w:rPr>
        <w:t>520 000,00 zł brutto</w:t>
      </w:r>
    </w:p>
    <w:p w14:paraId="3A0AEC7C" w14:textId="77777777" w:rsidR="00990108" w:rsidRPr="00956B0D" w:rsidRDefault="00990108" w:rsidP="00990108">
      <w:pPr>
        <w:numPr>
          <w:ilvl w:val="0"/>
          <w:numId w:val="22"/>
        </w:numPr>
        <w:tabs>
          <w:tab w:val="left" w:pos="567"/>
        </w:tabs>
        <w:spacing w:after="0" w:line="100" w:lineRule="atLeast"/>
        <w:jc w:val="both"/>
        <w:rPr>
          <w:color w:val="000000"/>
        </w:rPr>
      </w:pPr>
      <w:r w:rsidRPr="00B746F7">
        <w:rPr>
          <w:b/>
          <w:color w:val="000000"/>
        </w:rPr>
        <w:t xml:space="preserve">MS-IT Miłosz </w:t>
      </w:r>
      <w:proofErr w:type="spellStart"/>
      <w:r w:rsidRPr="00B746F7">
        <w:rPr>
          <w:b/>
          <w:color w:val="000000"/>
        </w:rPr>
        <w:t>Sękała</w:t>
      </w:r>
      <w:proofErr w:type="spellEnd"/>
      <w:r>
        <w:rPr>
          <w:color w:val="000000"/>
        </w:rPr>
        <w:t xml:space="preserve">, ul. Gnieźnieńska 12, 40-142 Katowice, NIP: 627-264-01-13, </w:t>
      </w:r>
      <w:r>
        <w:t xml:space="preserve">cena oferowana </w:t>
      </w:r>
      <w:r>
        <w:rPr>
          <w:b/>
        </w:rPr>
        <w:t>442 800</w:t>
      </w:r>
      <w:r w:rsidRPr="00B746F7">
        <w:rPr>
          <w:b/>
        </w:rPr>
        <w:t>,00 zł brutto</w:t>
      </w:r>
    </w:p>
    <w:p w14:paraId="6640AF7A" w14:textId="122B06D1" w:rsidR="000B383C" w:rsidRDefault="000B383C" w:rsidP="00743756">
      <w:bookmarkStart w:id="0" w:name="_GoBack"/>
      <w:bookmarkEnd w:id="0"/>
    </w:p>
    <w:sectPr w:rsidR="000B38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534D" w16cex:dateUtc="2021-06-2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14966A" w16cid:durableId="24845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7BBE" w14:textId="77777777" w:rsidR="00CE5F7C" w:rsidRDefault="00CE5F7C" w:rsidP="00B54EBF">
      <w:pPr>
        <w:spacing w:after="0" w:line="240" w:lineRule="auto"/>
      </w:pPr>
      <w:r>
        <w:separator/>
      </w:r>
    </w:p>
  </w:endnote>
  <w:endnote w:type="continuationSeparator" w:id="0">
    <w:p w14:paraId="73E70863" w14:textId="77777777" w:rsidR="00CE5F7C" w:rsidRDefault="00CE5F7C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55733"/>
      <w:docPartObj>
        <w:docPartGallery w:val="Page Numbers (Bottom of Page)"/>
        <w:docPartUnique/>
      </w:docPartObj>
    </w:sdtPr>
    <w:sdtEndPr/>
    <w:sdtContent>
      <w:p w14:paraId="399D463A" w14:textId="6EDC1D13" w:rsidR="001306E6" w:rsidRDefault="00130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08">
          <w:rPr>
            <w:noProof/>
          </w:rPr>
          <w:t>1</w:t>
        </w:r>
        <w:r>
          <w:fldChar w:fldCharType="end"/>
        </w:r>
      </w:p>
    </w:sdtContent>
  </w:sdt>
  <w:p w14:paraId="2D6F729A" w14:textId="77777777" w:rsidR="001306E6" w:rsidRDefault="00130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B853" w14:textId="77777777" w:rsidR="00CE5F7C" w:rsidRDefault="00CE5F7C" w:rsidP="00B54EBF">
      <w:pPr>
        <w:spacing w:after="0" w:line="240" w:lineRule="auto"/>
      </w:pPr>
      <w:r>
        <w:separator/>
      </w:r>
    </w:p>
  </w:footnote>
  <w:footnote w:type="continuationSeparator" w:id="0">
    <w:p w14:paraId="363687FC" w14:textId="77777777" w:rsidR="00CE5F7C" w:rsidRDefault="00CE5F7C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3EBC" w14:textId="77777777" w:rsidR="001306E6" w:rsidRDefault="001306E6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DEDA7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D9952A6"/>
    <w:multiLevelType w:val="hybridMultilevel"/>
    <w:tmpl w:val="42C85A50"/>
    <w:lvl w:ilvl="0" w:tplc="C0866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C57"/>
    <w:multiLevelType w:val="hybridMultilevel"/>
    <w:tmpl w:val="F2D2F510"/>
    <w:lvl w:ilvl="0" w:tplc="2D384C5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30CF"/>
    <w:multiLevelType w:val="hybridMultilevel"/>
    <w:tmpl w:val="A370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47E3"/>
    <w:multiLevelType w:val="hybridMultilevel"/>
    <w:tmpl w:val="8CA63DD0"/>
    <w:lvl w:ilvl="0" w:tplc="CBB6BE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2E8E"/>
    <w:multiLevelType w:val="hybridMultilevel"/>
    <w:tmpl w:val="82D4A756"/>
    <w:lvl w:ilvl="0" w:tplc="36360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73F"/>
    <w:multiLevelType w:val="hybridMultilevel"/>
    <w:tmpl w:val="F4D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622E7"/>
    <w:multiLevelType w:val="hybridMultilevel"/>
    <w:tmpl w:val="8048B8AA"/>
    <w:lvl w:ilvl="0" w:tplc="230622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20ADE"/>
    <w:multiLevelType w:val="multilevel"/>
    <w:tmpl w:val="03DEDA7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B6A3A"/>
    <w:multiLevelType w:val="multilevel"/>
    <w:tmpl w:val="61A0CF04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084409E"/>
    <w:multiLevelType w:val="hybridMultilevel"/>
    <w:tmpl w:val="696EFB8E"/>
    <w:name w:val="WW8Num11222222222222223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E1B87"/>
    <w:multiLevelType w:val="hybridMultilevel"/>
    <w:tmpl w:val="85BCE7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73A91"/>
    <w:multiLevelType w:val="hybridMultilevel"/>
    <w:tmpl w:val="053A0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659"/>
    <w:multiLevelType w:val="hybridMultilevel"/>
    <w:tmpl w:val="D15A19DE"/>
    <w:lvl w:ilvl="0" w:tplc="33A2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51A3F"/>
    <w:multiLevelType w:val="hybridMultilevel"/>
    <w:tmpl w:val="8A24F704"/>
    <w:lvl w:ilvl="0" w:tplc="1130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882"/>
    <w:multiLevelType w:val="hybridMultilevel"/>
    <w:tmpl w:val="4FFAC008"/>
    <w:lvl w:ilvl="0" w:tplc="AE2AFD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23108"/>
    <w:multiLevelType w:val="multilevel"/>
    <w:tmpl w:val="856642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8"/>
  </w:num>
  <w:num w:numId="5">
    <w:abstractNumId w:val="18"/>
  </w:num>
  <w:num w:numId="6">
    <w:abstractNumId w:val="16"/>
  </w:num>
  <w:num w:numId="7">
    <w:abstractNumId w:val="44"/>
  </w:num>
  <w:num w:numId="8">
    <w:abstractNumId w:val="39"/>
  </w:num>
  <w:num w:numId="9">
    <w:abstractNumId w:val="19"/>
  </w:num>
  <w:num w:numId="10">
    <w:abstractNumId w:val="9"/>
  </w:num>
  <w:num w:numId="11">
    <w:abstractNumId w:val="14"/>
  </w:num>
  <w:num w:numId="12">
    <w:abstractNumId w:val="43"/>
  </w:num>
  <w:num w:numId="13">
    <w:abstractNumId w:val="5"/>
  </w:num>
  <w:num w:numId="14">
    <w:abstractNumId w:val="8"/>
  </w:num>
  <w:num w:numId="15">
    <w:abstractNumId w:val="37"/>
  </w:num>
  <w:num w:numId="16">
    <w:abstractNumId w:val="30"/>
  </w:num>
  <w:num w:numId="17">
    <w:abstractNumId w:val="32"/>
  </w:num>
  <w:num w:numId="18">
    <w:abstractNumId w:val="33"/>
  </w:num>
  <w:num w:numId="19">
    <w:abstractNumId w:val="17"/>
  </w:num>
  <w:num w:numId="20">
    <w:abstractNumId w:val="24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  <w:rPr>
          <w:b w:val="0"/>
        </w:rPr>
      </w:lvl>
    </w:lvlOverride>
  </w:num>
  <w:num w:numId="21">
    <w:abstractNumId w:val="24"/>
  </w:num>
  <w:num w:numId="22">
    <w:abstractNumId w:val="0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D"/>
    <w:rsid w:val="00092EE9"/>
    <w:rsid w:val="000968E8"/>
    <w:rsid w:val="000A7D5D"/>
    <w:rsid w:val="000B29DF"/>
    <w:rsid w:val="000B383C"/>
    <w:rsid w:val="000B7E66"/>
    <w:rsid w:val="001306E6"/>
    <w:rsid w:val="001F38CD"/>
    <w:rsid w:val="0021205A"/>
    <w:rsid w:val="002C7342"/>
    <w:rsid w:val="002E7C2F"/>
    <w:rsid w:val="00305C5C"/>
    <w:rsid w:val="00322196"/>
    <w:rsid w:val="0033391B"/>
    <w:rsid w:val="00382F62"/>
    <w:rsid w:val="003B6785"/>
    <w:rsid w:val="003C5B3A"/>
    <w:rsid w:val="003E3F99"/>
    <w:rsid w:val="00431CB9"/>
    <w:rsid w:val="0049103A"/>
    <w:rsid w:val="004B2E81"/>
    <w:rsid w:val="00535D41"/>
    <w:rsid w:val="00563095"/>
    <w:rsid w:val="005824DF"/>
    <w:rsid w:val="005A7E1F"/>
    <w:rsid w:val="005C0F46"/>
    <w:rsid w:val="006714E5"/>
    <w:rsid w:val="006B7F2A"/>
    <w:rsid w:val="006E2332"/>
    <w:rsid w:val="00743756"/>
    <w:rsid w:val="00792357"/>
    <w:rsid w:val="008278E6"/>
    <w:rsid w:val="0084185D"/>
    <w:rsid w:val="00855FDD"/>
    <w:rsid w:val="008764D5"/>
    <w:rsid w:val="008A0ADA"/>
    <w:rsid w:val="0090387F"/>
    <w:rsid w:val="00907651"/>
    <w:rsid w:val="00921857"/>
    <w:rsid w:val="00957F4B"/>
    <w:rsid w:val="00982D5C"/>
    <w:rsid w:val="00990108"/>
    <w:rsid w:val="00A12519"/>
    <w:rsid w:val="00AC3ADA"/>
    <w:rsid w:val="00B14D9F"/>
    <w:rsid w:val="00B54EBF"/>
    <w:rsid w:val="00B9302A"/>
    <w:rsid w:val="00C0681F"/>
    <w:rsid w:val="00C327E7"/>
    <w:rsid w:val="00C42958"/>
    <w:rsid w:val="00C72FA7"/>
    <w:rsid w:val="00CE5F7C"/>
    <w:rsid w:val="00D021A8"/>
    <w:rsid w:val="00D04920"/>
    <w:rsid w:val="00D309D4"/>
    <w:rsid w:val="00D77C6B"/>
    <w:rsid w:val="00D875CE"/>
    <w:rsid w:val="00DE3E13"/>
    <w:rsid w:val="00E26A81"/>
    <w:rsid w:val="00EB2CE2"/>
    <w:rsid w:val="00EF64B6"/>
    <w:rsid w:val="00F22B38"/>
    <w:rsid w:val="00F27E3F"/>
    <w:rsid w:val="00F52C43"/>
    <w:rsid w:val="00F72DBD"/>
    <w:rsid w:val="00F930C4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08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autoRedefine/>
    <w:rsid w:val="001306E6"/>
    <w:pPr>
      <w:keepNext/>
      <w:numPr>
        <w:numId w:val="20"/>
      </w:numPr>
      <w:autoSpaceDN w:val="0"/>
      <w:spacing w:after="0" w:line="240" w:lineRule="auto"/>
      <w:textAlignment w:val="baseline"/>
      <w:outlineLvl w:val="0"/>
    </w:pPr>
    <w:rPr>
      <w:rFonts w:eastAsia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34"/>
    <w:qFormat/>
    <w:rsid w:val="00F93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0C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0C4"/>
    <w:rPr>
      <w:sz w:val="20"/>
      <w:szCs w:val="20"/>
    </w:rPr>
  </w:style>
  <w:style w:type="paragraph" w:customStyle="1" w:styleId="Akapitzlist1">
    <w:name w:val="Akapit z listą1"/>
    <w:basedOn w:val="Normalny"/>
    <w:rsid w:val="00F930C4"/>
    <w:pPr>
      <w:spacing w:line="254" w:lineRule="auto"/>
    </w:pPr>
    <w:rPr>
      <w:rFonts w:cs="font278"/>
    </w:rPr>
  </w:style>
  <w:style w:type="character" w:customStyle="1" w:styleId="markedcontent">
    <w:name w:val="markedcontent"/>
    <w:basedOn w:val="Domylnaczcionkaakapitu"/>
    <w:rsid w:val="00AC3A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3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A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B383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0B383C"/>
  </w:style>
  <w:style w:type="character" w:customStyle="1" w:styleId="Nagwek1Znak">
    <w:name w:val="Nagłówek 1 Znak"/>
    <w:basedOn w:val="Domylnaczcionkaakapitu"/>
    <w:link w:val="Nagwek1"/>
    <w:rsid w:val="001306E6"/>
    <w:rPr>
      <w:rFonts w:ascii="Calibri" w:eastAsia="Times New Roman" w:hAnsi="Calibri" w:cs="Calibri"/>
      <w:bCs/>
      <w:lang w:eastAsia="pl-PL"/>
    </w:rPr>
  </w:style>
  <w:style w:type="numbering" w:customStyle="1" w:styleId="WWOutlineListStyle2">
    <w:name w:val="WW_OutlineListStyle_2"/>
    <w:basedOn w:val="Bezlisty"/>
    <w:rsid w:val="001306E6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E6"/>
    <w:pPr>
      <w:autoSpaceDN w:val="0"/>
      <w:spacing w:after="0" w:line="240" w:lineRule="auto"/>
      <w:textAlignment w:val="baseline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E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Elżbieta Kiergiet - Szkutnik</cp:lastModifiedBy>
  <cp:revision>2</cp:revision>
  <cp:lastPrinted>2021-09-02T06:57:00Z</cp:lastPrinted>
  <dcterms:created xsi:type="dcterms:W3CDTF">2021-10-05T11:42:00Z</dcterms:created>
  <dcterms:modified xsi:type="dcterms:W3CDTF">2021-10-05T11:42:00Z</dcterms:modified>
</cp:coreProperties>
</file>