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5206" w14:textId="77777777" w:rsidR="0090387F" w:rsidRDefault="0090387F" w:rsidP="00F930C4">
      <w:pPr>
        <w:jc w:val="center"/>
        <w:rPr>
          <w:rFonts w:cstheme="minorHAnsi"/>
          <w:b/>
        </w:rPr>
      </w:pPr>
    </w:p>
    <w:p w14:paraId="763EC542" w14:textId="24C28739" w:rsidR="00F930C4" w:rsidRDefault="00F930C4" w:rsidP="00F930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ZAPYTANIE OFERTOWE NR</w:t>
      </w:r>
      <w:r w:rsidR="00F52C43">
        <w:rPr>
          <w:rFonts w:cstheme="minorHAnsi"/>
          <w:b/>
        </w:rPr>
        <w:t xml:space="preserve"> </w:t>
      </w:r>
      <w:r w:rsidR="002A65DE">
        <w:rPr>
          <w:rFonts w:cstheme="minorHAnsi"/>
          <w:b/>
        </w:rPr>
        <w:t>2</w:t>
      </w:r>
      <w:r w:rsidRPr="00082240">
        <w:rPr>
          <w:rFonts w:cstheme="minorHAnsi"/>
          <w:b/>
        </w:rPr>
        <w:t>/PZ2/202</w:t>
      </w:r>
      <w:r w:rsidR="00764A67">
        <w:rPr>
          <w:rFonts w:cstheme="minorHAnsi"/>
          <w:b/>
        </w:rPr>
        <w:t>2</w:t>
      </w:r>
    </w:p>
    <w:p w14:paraId="6122636B" w14:textId="24B5DB55" w:rsidR="00F930C4" w:rsidRDefault="00F930C4" w:rsidP="00431C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06E6">
        <w:rPr>
          <w:rFonts w:cstheme="minorHAnsi"/>
          <w:b/>
        </w:rPr>
        <w:t xml:space="preserve">na </w:t>
      </w:r>
      <w:bookmarkStart w:id="0" w:name="_Hlk93914666"/>
      <w:r w:rsidR="002155EA" w:rsidRPr="00132B96">
        <w:rPr>
          <w:b/>
        </w:rPr>
        <w:t xml:space="preserve">usługę </w:t>
      </w:r>
      <w:bookmarkEnd w:id="0"/>
      <w:r w:rsidR="00BA6DD2" w:rsidRPr="00132B96">
        <w:rPr>
          <w:b/>
        </w:rPr>
        <w:t xml:space="preserve">stworzenia </w:t>
      </w:r>
      <w:proofErr w:type="spellStart"/>
      <w:r w:rsidR="00BA6DD2" w:rsidRPr="00132B96">
        <w:rPr>
          <w:b/>
        </w:rPr>
        <w:t>kontentu</w:t>
      </w:r>
      <w:proofErr w:type="spellEnd"/>
      <w:r w:rsidR="00BA6DD2" w:rsidRPr="00132B96">
        <w:rPr>
          <w:b/>
        </w:rPr>
        <w:t xml:space="preserve"> </w:t>
      </w:r>
      <w:r w:rsidR="00BA6DD2">
        <w:rPr>
          <w:b/>
        </w:rPr>
        <w:t xml:space="preserve">merytorycznego </w:t>
      </w:r>
      <w:r w:rsidR="00BA6DD2" w:rsidRPr="00132B96">
        <w:rPr>
          <w:b/>
        </w:rPr>
        <w:t xml:space="preserve">(przez kontent Zamawiający </w:t>
      </w:r>
      <w:r w:rsidR="00BA6DD2" w:rsidRPr="00EC1AF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interaktywny kurs </w:t>
      </w:r>
      <w:r w:rsidR="00BA6DD2">
        <w:rPr>
          <w:rStyle w:val="normaltextrun"/>
          <w:rFonts w:ascii="Calibri" w:hAnsi="Calibri" w:cs="Calibri"/>
          <w:b/>
          <w:bCs/>
          <w:color w:val="000000" w:themeColor="text1"/>
        </w:rPr>
        <w:br/>
      </w:r>
      <w:r w:rsidR="00BA6DD2" w:rsidRPr="00EC1AF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e-learningowy, tzw. </w:t>
      </w:r>
      <w:proofErr w:type="spellStart"/>
      <w:r w:rsidR="00BA6DD2" w:rsidRPr="00EC1AF8">
        <w:rPr>
          <w:rStyle w:val="spellingerror"/>
          <w:rFonts w:ascii="Calibri" w:hAnsi="Calibri" w:cs="Calibri"/>
          <w:b/>
          <w:bCs/>
          <w:color w:val="000000" w:themeColor="text1"/>
        </w:rPr>
        <w:t>minikurs</w:t>
      </w:r>
      <w:proofErr w:type="spellEnd"/>
      <w:r w:rsidR="00DB2B42">
        <w:rPr>
          <w:rStyle w:val="spellingerror"/>
          <w:rFonts w:ascii="Calibri" w:hAnsi="Calibri" w:cs="Calibri"/>
          <w:b/>
          <w:bCs/>
          <w:color w:val="000000" w:themeColor="text1"/>
        </w:rPr>
        <w:t>)</w:t>
      </w:r>
      <w:r w:rsidR="00BA6DD2" w:rsidRPr="00EC1AF8">
        <w:rPr>
          <w:rStyle w:val="normaltextrun"/>
          <w:rFonts w:ascii="Calibri" w:hAnsi="Calibri" w:cs="Calibri"/>
          <w:b/>
          <w:bCs/>
          <w:color w:val="000000" w:themeColor="text1"/>
        </w:rPr>
        <w:t>, w ramach którego realizowane są wybrane zagadnienia z danego przedmiotu akademickiego</w:t>
      </w:r>
      <w:r w:rsidR="00BA6DD2" w:rsidRPr="00EC1AF8">
        <w:rPr>
          <w:b/>
          <w:color w:val="000000" w:themeColor="text1"/>
        </w:rPr>
        <w:t xml:space="preserve"> </w:t>
      </w:r>
      <w:r w:rsidR="00BA6DD2" w:rsidRPr="00132B96">
        <w:rPr>
          <w:b/>
        </w:rPr>
        <w:t>dla studentów C</w:t>
      </w:r>
      <w:r w:rsidR="00BA6DD2">
        <w:rPr>
          <w:b/>
        </w:rPr>
        <w:t xml:space="preserve">ollegium </w:t>
      </w:r>
      <w:r w:rsidR="00BA6DD2" w:rsidRPr="00132B96">
        <w:rPr>
          <w:b/>
        </w:rPr>
        <w:t>C</w:t>
      </w:r>
      <w:r w:rsidR="00BA6DD2">
        <w:rPr>
          <w:b/>
        </w:rPr>
        <w:t>ivitas</w:t>
      </w:r>
      <w:r w:rsidR="00BA6DD2" w:rsidRPr="00132B96">
        <w:rPr>
          <w:b/>
        </w:rPr>
        <w:t xml:space="preserve"> wraz z przekazaniem autorskich praw majątkowych</w:t>
      </w:r>
      <w:r w:rsidR="00BA6DD2">
        <w:rPr>
          <w:b/>
        </w:rPr>
        <w:t xml:space="preserve"> </w:t>
      </w:r>
      <w:r w:rsidRPr="001306E6">
        <w:rPr>
          <w:rFonts w:cstheme="minorHAnsi"/>
          <w:bCs/>
        </w:rPr>
        <w:t>r</w:t>
      </w:r>
      <w:r w:rsidRPr="001306E6">
        <w:rPr>
          <w:rFonts w:eastAsia="Times New Roman" w:cs="Times New Roman"/>
          <w:bCs/>
          <w:lang w:eastAsia="pl-PL"/>
        </w:rPr>
        <w:t>amach projektu „e- Uczelnia – Nowoczesny Program Rozwoju” nr POWR.03.05.00-00-Z021/18 współfinansowanego ze środków Unii Europejskiej w ramach Europejskiego Funduszu Społecznego</w:t>
      </w:r>
      <w:r w:rsidR="00431CB9" w:rsidRPr="001306E6">
        <w:rPr>
          <w:rFonts w:eastAsia="Times New Roman" w:cs="Times New Roman"/>
          <w:bCs/>
          <w:lang w:eastAsia="pl-PL"/>
        </w:rPr>
        <w:t>.</w:t>
      </w:r>
    </w:p>
    <w:p w14:paraId="07C1705C" w14:textId="77777777" w:rsidR="00E26A81" w:rsidRDefault="00E26A81" w:rsidP="00F930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468D3BA5" w14:textId="6FAC0413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21758">
        <w:rPr>
          <w:rFonts w:cstheme="minorHAnsi"/>
        </w:rPr>
        <w:t>W związ</w:t>
      </w:r>
      <w:r>
        <w:rPr>
          <w:rFonts w:cstheme="minorHAnsi"/>
        </w:rPr>
        <w:t>ku</w:t>
      </w:r>
      <w:r w:rsidR="00F52C43">
        <w:rPr>
          <w:rFonts w:cstheme="minorHAnsi"/>
        </w:rPr>
        <w:t xml:space="preserve"> </w:t>
      </w:r>
      <w:r w:rsidR="00E26A81">
        <w:rPr>
          <w:rFonts w:cstheme="minorHAnsi"/>
        </w:rPr>
        <w:t>z realizacją projektu pn.: „e-</w:t>
      </w:r>
      <w:r w:rsidRPr="00821758">
        <w:rPr>
          <w:rFonts w:cstheme="minorHAnsi"/>
        </w:rPr>
        <w:t>Uczelnia</w:t>
      </w:r>
      <w:r>
        <w:rPr>
          <w:rFonts w:cstheme="minorHAnsi"/>
        </w:rPr>
        <w:t xml:space="preserve"> </w:t>
      </w:r>
      <w:r w:rsidRPr="00821758">
        <w:rPr>
          <w:rFonts w:cstheme="minorHAnsi"/>
        </w:rPr>
        <w:t>– Nowoczesny Program Rozwoju”, nr umowy o dofinansowanie</w:t>
      </w:r>
      <w:r w:rsidRPr="00082240">
        <w:rPr>
          <w:rFonts w:cstheme="minorHAnsi"/>
        </w:rPr>
        <w:t>: POWR.03.05.00-00-Z021/18</w:t>
      </w:r>
      <w:r w:rsidRPr="00821758">
        <w:rPr>
          <w:rFonts w:cstheme="minorHAnsi"/>
        </w:rPr>
        <w:t xml:space="preserve"> współfinansowanego z Europejskiego Funduszu Społecznego w ramach Programu Operacyjnego Wiedza Edukacja Rozwój, Oś III. Szkolnictwo wyższe dla gospodarki i rozwoju, Działanie 3.5 Kompleksowe programy szkół wyższych, Collegium Civitas zaprasza </w:t>
      </w:r>
      <w:r w:rsidRPr="00032541">
        <w:rPr>
          <w:rFonts w:cstheme="minorHAnsi"/>
        </w:rPr>
        <w:t xml:space="preserve">do składania ofert na </w:t>
      </w:r>
      <w:r w:rsidR="00132B96" w:rsidRPr="00132B96">
        <w:rPr>
          <w:b/>
        </w:rPr>
        <w:t xml:space="preserve">usługę </w:t>
      </w:r>
      <w:r w:rsidR="00BA6DD2" w:rsidRPr="00132B96">
        <w:rPr>
          <w:b/>
        </w:rPr>
        <w:t xml:space="preserve">stworzenia </w:t>
      </w:r>
      <w:proofErr w:type="spellStart"/>
      <w:r w:rsidR="00BA6DD2" w:rsidRPr="00132B96">
        <w:rPr>
          <w:b/>
        </w:rPr>
        <w:t>kontentu</w:t>
      </w:r>
      <w:proofErr w:type="spellEnd"/>
      <w:r w:rsidR="00BA6DD2" w:rsidRPr="00132B96">
        <w:rPr>
          <w:b/>
        </w:rPr>
        <w:t xml:space="preserve"> </w:t>
      </w:r>
      <w:r w:rsidR="00BA6DD2">
        <w:rPr>
          <w:b/>
        </w:rPr>
        <w:t xml:space="preserve">merytorycznego </w:t>
      </w:r>
      <w:r w:rsidR="00BA6DD2" w:rsidRPr="00132B96">
        <w:rPr>
          <w:b/>
        </w:rPr>
        <w:t xml:space="preserve">(przez kontent Zamawiający </w:t>
      </w:r>
      <w:r w:rsidR="00BA6DD2" w:rsidRPr="00EC1AF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interaktywny kurs e-learningowy, tzw. </w:t>
      </w:r>
      <w:proofErr w:type="spellStart"/>
      <w:r w:rsidR="00BA6DD2" w:rsidRPr="00EC1AF8">
        <w:rPr>
          <w:rStyle w:val="spellingerror"/>
          <w:rFonts w:ascii="Calibri" w:hAnsi="Calibri" w:cs="Calibri"/>
          <w:b/>
          <w:bCs/>
          <w:color w:val="000000" w:themeColor="text1"/>
        </w:rPr>
        <w:t>minikurs</w:t>
      </w:r>
      <w:proofErr w:type="spellEnd"/>
      <w:r w:rsidR="00DB2B42">
        <w:rPr>
          <w:rStyle w:val="spellingerror"/>
          <w:rFonts w:ascii="Calibri" w:hAnsi="Calibri" w:cs="Calibri"/>
          <w:b/>
          <w:bCs/>
          <w:color w:val="000000" w:themeColor="text1"/>
        </w:rPr>
        <w:t>)</w:t>
      </w:r>
      <w:r w:rsidR="00BA6DD2" w:rsidRPr="00EC1AF8">
        <w:rPr>
          <w:rStyle w:val="normaltextrun"/>
          <w:rFonts w:ascii="Calibri" w:hAnsi="Calibri" w:cs="Calibri"/>
          <w:b/>
          <w:bCs/>
          <w:color w:val="000000" w:themeColor="text1"/>
        </w:rPr>
        <w:t>, w ramach którego realizowane są wybrane zagadnienia z danego przedmiotu akademickiego</w:t>
      </w:r>
      <w:r w:rsidR="00BA6DD2" w:rsidRPr="00EC1AF8">
        <w:rPr>
          <w:b/>
          <w:color w:val="000000" w:themeColor="text1"/>
        </w:rPr>
        <w:t xml:space="preserve"> </w:t>
      </w:r>
      <w:r w:rsidR="00BA6DD2" w:rsidRPr="00132B96">
        <w:rPr>
          <w:b/>
        </w:rPr>
        <w:t>dla studentów C</w:t>
      </w:r>
      <w:r w:rsidR="00BA6DD2">
        <w:rPr>
          <w:b/>
        </w:rPr>
        <w:t xml:space="preserve">ollegium </w:t>
      </w:r>
      <w:r w:rsidR="00BA6DD2" w:rsidRPr="00132B96">
        <w:rPr>
          <w:b/>
        </w:rPr>
        <w:t>C</w:t>
      </w:r>
      <w:r w:rsidR="00BA6DD2">
        <w:rPr>
          <w:b/>
        </w:rPr>
        <w:t>ivitas</w:t>
      </w:r>
      <w:r w:rsidR="00BA6DD2" w:rsidRPr="00132B96">
        <w:rPr>
          <w:b/>
        </w:rPr>
        <w:t xml:space="preserve"> wraz </w:t>
      </w:r>
      <w:r w:rsidR="00BA6DD2">
        <w:rPr>
          <w:b/>
        </w:rPr>
        <w:br/>
      </w:r>
      <w:r w:rsidR="00BA6DD2" w:rsidRPr="00132B96">
        <w:rPr>
          <w:b/>
        </w:rPr>
        <w:t>z przekazaniem autorskich praw majątkowych</w:t>
      </w:r>
      <w:r w:rsidR="00BA6DD2">
        <w:rPr>
          <w:b/>
        </w:rPr>
        <w:t>.</w:t>
      </w:r>
    </w:p>
    <w:p w14:paraId="33360960" w14:textId="77777777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1775705" w14:textId="39F881D4" w:rsidR="00B9302A" w:rsidRPr="00855FDD" w:rsidRDefault="00B9302A" w:rsidP="00EF64B6">
      <w:pPr>
        <w:pStyle w:val="Akapitzlist"/>
        <w:numPr>
          <w:ilvl w:val="0"/>
          <w:numId w:val="13"/>
        </w:numPr>
        <w:tabs>
          <w:tab w:val="left" w:pos="709"/>
        </w:tabs>
        <w:ind w:right="1"/>
        <w:jc w:val="both"/>
        <w:rPr>
          <w:rFonts w:eastAsia="Calibri" w:cstheme="minorHAnsi"/>
          <w:b/>
        </w:rPr>
      </w:pPr>
      <w:r w:rsidRPr="00855FDD">
        <w:rPr>
          <w:rFonts w:eastAsia="Calibri" w:cstheme="minorHAnsi"/>
          <w:b/>
        </w:rPr>
        <w:t xml:space="preserve">TRYB UDZIELANIA ZAMÓWIENIA </w:t>
      </w:r>
    </w:p>
    <w:p w14:paraId="3892A198" w14:textId="3C3811B7" w:rsidR="0090387F" w:rsidRPr="003C5B3A" w:rsidRDefault="0090387F" w:rsidP="0090387F">
      <w:pPr>
        <w:tabs>
          <w:tab w:val="left" w:pos="709"/>
        </w:tabs>
        <w:ind w:right="1"/>
        <w:jc w:val="both"/>
        <w:rPr>
          <w:rFonts w:eastAsia="Calibri" w:cstheme="minorHAnsi"/>
        </w:rPr>
      </w:pPr>
      <w:r w:rsidRPr="003C5B3A">
        <w:rPr>
          <w:rFonts w:eastAsia="Calibri" w:cstheme="minorHAnsi"/>
        </w:rPr>
        <w:t xml:space="preserve">Postępowanie prowadzone jest zgodnie z „Zasadą konkurencyjności” </w:t>
      </w:r>
      <w:r w:rsidRPr="003C5B3A">
        <w:rPr>
          <w:rFonts w:cstheme="minorHAnsi"/>
        </w:rPr>
        <w:t xml:space="preserve">określoną w Wytycznych </w:t>
      </w:r>
      <w:r w:rsidR="00BA6DD2">
        <w:rPr>
          <w:rFonts w:cstheme="minorHAnsi"/>
        </w:rPr>
        <w:br/>
      </w:r>
      <w:r w:rsidRPr="003C5B3A">
        <w:rPr>
          <w:rFonts w:cstheme="minorHAnsi"/>
        </w:rPr>
        <w:t xml:space="preserve">w zakresie kwalifikowalności wydatków w ramach Europejskiego Funduszu Rozwoju Regionalnego, Europejskiego Funduszu Społecznego oraz Funduszu Spójności na lata 2014-2020, </w:t>
      </w:r>
      <w:r w:rsidRPr="003C5B3A">
        <w:rPr>
          <w:rFonts w:eastAsia="Calibri" w:cstheme="minorHAnsi"/>
        </w:rPr>
        <w:t>poprzez:</w:t>
      </w:r>
    </w:p>
    <w:p w14:paraId="6C4E1C8F" w14:textId="01E3CF3B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Umieszczenie zapytania ofertowego na stronie www (internetowej) </w:t>
      </w:r>
      <w:hyperlink r:id="rId8" w:history="1">
        <w:r w:rsidRPr="003C5B3A">
          <w:rPr>
            <w:rStyle w:val="Hipercze"/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  <w:r w:rsidR="002155EA" w:rsidRPr="003C5B3A">
        <w:rPr>
          <w:rFonts w:cstheme="minorHAnsi"/>
        </w:rPr>
        <w:t xml:space="preserve">oraz na stronie internetowej Collegium Civitas </w:t>
      </w:r>
      <w:hyperlink r:id="rId9" w:history="1">
        <w:r w:rsidR="002155EA" w:rsidRPr="003C5B3A">
          <w:rPr>
            <w:rStyle w:val="Hipercze"/>
            <w:rFonts w:cstheme="minorHAnsi"/>
          </w:rPr>
          <w:t>https://www.civitas.edu.pl/pl/uczelnia/zapytania-projekty-rozwojowe</w:t>
        </w:r>
      </w:hyperlink>
    </w:p>
    <w:p w14:paraId="0BAA79B6" w14:textId="14355C42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zebranie i ocenę ofert; </w:t>
      </w:r>
    </w:p>
    <w:p w14:paraId="260BF3FD" w14:textId="19D59FEB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>wybór Wykonawcy;</w:t>
      </w:r>
    </w:p>
    <w:p w14:paraId="339C0595" w14:textId="50C730F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>sporządzenie protokołu;</w:t>
      </w:r>
    </w:p>
    <w:p w14:paraId="038EE259" w14:textId="1FED22E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poinformowanie Wykonawców o wynikach zapytania poprzez zamieszczenia tej informacji na stronie </w:t>
      </w:r>
      <w:hyperlink r:id="rId10">
        <w:r w:rsidRPr="003C5B3A">
          <w:rPr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</w:p>
    <w:p w14:paraId="557B1B59" w14:textId="25ECDA08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D51473" w14:textId="5C3944F5" w:rsidR="00F930C4" w:rsidRPr="00855FDD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NAZWA I ADRES ZAMAWIAJĄCEGO</w:t>
      </w:r>
    </w:p>
    <w:p w14:paraId="7F7E67ED" w14:textId="7777777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Collegium Civitas </w:t>
      </w:r>
    </w:p>
    <w:p w14:paraId="2F65DB85" w14:textId="77777777" w:rsidR="00F930C4" w:rsidRPr="00FB5606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Plac Defilad 1, piętro XII </w:t>
      </w:r>
    </w:p>
    <w:p w14:paraId="71A350DC" w14:textId="77777777" w:rsidR="00F930C4" w:rsidRPr="00821758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00-901 Warszawa </w:t>
      </w:r>
    </w:p>
    <w:p w14:paraId="2161F612" w14:textId="7518C61B" w:rsidR="00F930C4" w:rsidRPr="004B2E81" w:rsidRDefault="004B2E81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</w:rPr>
        <w:t>tel.: 22 656 71 36</w:t>
      </w:r>
    </w:p>
    <w:p w14:paraId="4B689E17" w14:textId="23A4FE4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  <w:lang w:val="en-GB"/>
        </w:rPr>
        <w:t>e-mail:</w:t>
      </w:r>
      <w:r w:rsidRPr="004B2E81">
        <w:rPr>
          <w:rFonts w:cstheme="minorHAnsi"/>
        </w:rPr>
        <w:t xml:space="preserve"> </w:t>
      </w:r>
      <w:hyperlink r:id="rId11" w:history="1">
        <w:r w:rsidR="004B2E81" w:rsidRPr="0072329C">
          <w:rPr>
            <w:rStyle w:val="Hipercze"/>
            <w:rFonts w:cstheme="minorHAnsi"/>
          </w:rPr>
          <w:t>elzbieta.szkutnik@civitas.edu.pl</w:t>
        </w:r>
      </w:hyperlink>
      <w:r w:rsidR="004B2E81">
        <w:rPr>
          <w:rStyle w:val="Hipercze"/>
          <w:rFonts w:cstheme="minorHAnsi"/>
        </w:rPr>
        <w:t xml:space="preserve"> </w:t>
      </w:r>
    </w:p>
    <w:p w14:paraId="0A4F2146" w14:textId="77777777" w:rsidR="00AC3ADA" w:rsidRDefault="00AC3ADA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785B725" w14:textId="071ADD52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INFORMACJE OGÓLNE</w:t>
      </w:r>
    </w:p>
    <w:p w14:paraId="2CA9436B" w14:textId="77777777" w:rsidR="00982D5C" w:rsidRPr="00855FDD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2FCFB14D" w14:textId="602D5648" w:rsidR="00F930C4" w:rsidRPr="00982D5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982D5C">
        <w:rPr>
          <w:rFonts w:cstheme="minorHAnsi"/>
        </w:rPr>
        <w:t xml:space="preserve">Oferent winien zapoznać się z całością dokumentacji. </w:t>
      </w:r>
    </w:p>
    <w:p w14:paraId="576AF6A6" w14:textId="30F41C87" w:rsidR="00160E00" w:rsidRPr="00160E00" w:rsidRDefault="00F930C4" w:rsidP="00160E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t>Oferent ponosi wszelkie koszty związane z przygotowaniem i złożeniem oferty. Zamawiający nie przewiduje zwrotu kosztów przygotowania ofert</w:t>
      </w:r>
      <w:r>
        <w:rPr>
          <w:rFonts w:cstheme="minorHAnsi"/>
        </w:rPr>
        <w:t>.</w:t>
      </w:r>
    </w:p>
    <w:p w14:paraId="300AF21E" w14:textId="23B3E271" w:rsidR="00160E00" w:rsidRPr="00BA6DD2" w:rsidRDefault="00160E00" w:rsidP="00160E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A6DD2">
        <w:rPr>
          <w:rFonts w:cstheme="minorHAnsi"/>
          <w:color w:val="000000" w:themeColor="text1"/>
        </w:rPr>
        <w:t xml:space="preserve">Zamawiający dopuszcza możliwość składania ofert częściowych. </w:t>
      </w:r>
    </w:p>
    <w:p w14:paraId="7FE373F5" w14:textId="7A33C267" w:rsidR="00F930C4" w:rsidRPr="00441D3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lastRenderedPageBreak/>
        <w:t>Zamawiający zastrzega sobie możliwość zmiany treści zapytania ofertowego przed upływem terminu składania ofert. Informacja o zmianie zapytania ofe</w:t>
      </w:r>
      <w:r>
        <w:rPr>
          <w:rFonts w:cstheme="minorHAnsi"/>
        </w:rPr>
        <w:t>rtowego zostanie opublikowana w </w:t>
      </w:r>
      <w:r w:rsidRPr="00F86DA1">
        <w:rPr>
          <w:rFonts w:cstheme="minorHAnsi"/>
        </w:rPr>
        <w:t xml:space="preserve">treści zapytania ofertowego zamieszczonego </w:t>
      </w:r>
      <w:r>
        <w:rPr>
          <w:rFonts w:cstheme="minorHAnsi"/>
        </w:rPr>
        <w:t>w</w:t>
      </w:r>
      <w:r w:rsidRPr="00F86DA1">
        <w:rPr>
          <w:rFonts w:cstheme="minorHAnsi"/>
        </w:rPr>
        <w:t xml:space="preserve"> Baz</w:t>
      </w:r>
      <w:r>
        <w:rPr>
          <w:rFonts w:cstheme="minorHAnsi"/>
        </w:rPr>
        <w:t>ie</w:t>
      </w:r>
      <w:r w:rsidRPr="00F86DA1">
        <w:rPr>
          <w:rFonts w:cstheme="minorHAnsi"/>
        </w:rPr>
        <w:t xml:space="preserve"> Konkurencyjności. Zamawiający przedłuży termin składania ofert o czas n</w:t>
      </w:r>
      <w:r w:rsidRPr="00441D3C">
        <w:rPr>
          <w:rFonts w:cstheme="minorHAnsi"/>
        </w:rPr>
        <w:t>iezbędny do wprowadzenia zmian w ofertach, jeżeli jest to konieczne z uwagi na zakres wprowadzonych zmian.</w:t>
      </w:r>
    </w:p>
    <w:p w14:paraId="53E46DDF" w14:textId="5AD02365" w:rsidR="00F930C4" w:rsidRPr="00AF3C87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AF3C87">
        <w:rPr>
          <w:rFonts w:cstheme="minorHAnsi"/>
        </w:rPr>
        <w:t>Zamawiający zastrzega sobie możli</w:t>
      </w:r>
      <w:r w:rsidR="00EB2CE2">
        <w:rPr>
          <w:rFonts w:cstheme="minorHAnsi"/>
        </w:rPr>
        <w:t>wość unieważnienia postępowania</w:t>
      </w:r>
      <w:r w:rsidRPr="00AF3C87">
        <w:rPr>
          <w:rFonts w:cstheme="minorHAnsi"/>
        </w:rPr>
        <w:t xml:space="preserve"> w przypadku gdy: </w:t>
      </w:r>
    </w:p>
    <w:p w14:paraId="7D57E531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758">
        <w:rPr>
          <w:rFonts w:cstheme="minorHAnsi"/>
        </w:rPr>
        <w:t xml:space="preserve">nie złożono żadnej oferty niepodlegającej odrzuceniu; </w:t>
      </w:r>
    </w:p>
    <w:p w14:paraId="30007932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>cena najkorzystniejszej oferty przewyższa kwotę, którą Zamawiający zamierza przeznaczyć na sfinansowanie zamówienia, chyba że Zamawiający może zwiększyć tę kwotę do ceny najkorzystniejszej oferty;</w:t>
      </w:r>
    </w:p>
    <w:p w14:paraId="1D363853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wystąpiła istotna zmiana okoliczności powodująca, że prowadzenie postępowania lub wykonanie zamówienia nie leży w interesie publicznym lub interesie projektu, czego nie można było wcześniej przewidzieć; </w:t>
      </w:r>
    </w:p>
    <w:p w14:paraId="7AE7A7EA" w14:textId="571DF7EB" w:rsidR="00160E00" w:rsidRPr="00160E00" w:rsidRDefault="00F930C4" w:rsidP="00160E00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postępowanie obarczone jest niemożliwą do usunięcia wadą uniemożliwiającą zawarcie niepodlegającej unieważnieniu umowy w sprawie udzielenia zamówienia; </w:t>
      </w:r>
    </w:p>
    <w:p w14:paraId="5B26E1C9" w14:textId="46A169F2" w:rsidR="00160E00" w:rsidRPr="00160E00" w:rsidRDefault="00160E00" w:rsidP="00160E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0E00">
        <w:rPr>
          <w:rFonts w:ascii="Calibri" w:hAnsi="Calibri" w:cs="Calibri"/>
          <w:color w:val="000000"/>
        </w:rPr>
        <w:t xml:space="preserve">wszystkie oferty, które wpłynęły w odpowiedzi na postępowanie są wadliwe i nie można tych wad usunąć. </w:t>
      </w:r>
    </w:p>
    <w:p w14:paraId="49F20CA8" w14:textId="77777777" w:rsidR="00F930C4" w:rsidRPr="0058058E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58058E">
        <w:rPr>
          <w:rFonts w:cstheme="minorHAnsi"/>
        </w:rPr>
        <w:t xml:space="preserve">Zamawiający, poza postanowieniami pkt 4 zastrzega sobie prawo do zamknięcia postępowania bez dokonania wyboru oferty lub do unieważnienia postępowania bez podania przyczyny. </w:t>
      </w:r>
    </w:p>
    <w:p w14:paraId="65DC61AB" w14:textId="77777777" w:rsidR="00F930C4" w:rsidRPr="00490F9B" w:rsidRDefault="00F930C4" w:rsidP="00982D5C">
      <w:pPr>
        <w:pStyle w:val="Akapitzlist"/>
        <w:numPr>
          <w:ilvl w:val="0"/>
          <w:numId w:val="3"/>
        </w:numPr>
        <w:ind w:left="357"/>
        <w:jc w:val="both"/>
        <w:rPr>
          <w:rFonts w:cstheme="minorHAnsi"/>
        </w:rPr>
      </w:pPr>
      <w:r w:rsidRPr="00490F9B">
        <w:rPr>
          <w:rFonts w:cstheme="minorHAnsi"/>
        </w:rPr>
        <w:t>Oferentom nie przysługuje żadne roszczenie względem Zamawiającego w przypadku skorzystania przez niego z uprawnień opisanych w pkt 3-5 zapytania ofertowego.</w:t>
      </w:r>
    </w:p>
    <w:p w14:paraId="529BD8C1" w14:textId="77777777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D732B7" w14:textId="67B373C1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2D5C">
        <w:rPr>
          <w:rFonts w:cstheme="minorHAnsi"/>
          <w:b/>
        </w:rPr>
        <w:t>ADRES I OSOBA DO KONTAKTÓW</w:t>
      </w:r>
    </w:p>
    <w:p w14:paraId="6A6CA1EE" w14:textId="77777777" w:rsidR="00982D5C" w:rsidRPr="00982D5C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7CD45896" w14:textId="7352D5E5" w:rsidR="00B9302A" w:rsidRPr="00032541" w:rsidRDefault="00B9302A" w:rsidP="00B9302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Elżbieta Kiergiet-Szkutnik</w:t>
      </w:r>
    </w:p>
    <w:p w14:paraId="3E5B49DA" w14:textId="068FAB31" w:rsidR="00F930C4" w:rsidRPr="00032541" w:rsidRDefault="00F930C4" w:rsidP="00F93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 xml:space="preserve">Pracownik Działu </w:t>
      </w:r>
      <w:r w:rsidR="00B9302A">
        <w:rPr>
          <w:rFonts w:cstheme="minorHAnsi"/>
        </w:rPr>
        <w:t>Koordynacji Projektów</w:t>
      </w:r>
    </w:p>
    <w:p w14:paraId="4F2D12F3" w14:textId="388F5928" w:rsidR="00F930C4" w:rsidRPr="00032541" w:rsidRDefault="00B9302A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tel. 22 656 71 36</w:t>
      </w:r>
    </w:p>
    <w:p w14:paraId="0F3CDD8E" w14:textId="60249D90" w:rsidR="00F930C4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cstheme="minorHAnsi"/>
          <w:lang w:val="en-GB"/>
        </w:rPr>
      </w:pPr>
      <w:r w:rsidRPr="00032541">
        <w:rPr>
          <w:rFonts w:cstheme="minorHAnsi"/>
          <w:lang w:val="en-GB"/>
        </w:rPr>
        <w:t xml:space="preserve">e-mail: </w:t>
      </w:r>
      <w:hyperlink r:id="rId12" w:history="1">
        <w:r w:rsidR="00B9302A" w:rsidRPr="0072329C">
          <w:rPr>
            <w:rStyle w:val="Hipercze"/>
            <w:rFonts w:cstheme="minorHAnsi"/>
            <w:lang w:val="en-GB"/>
          </w:rPr>
          <w:t>elzbieta.szkutnik@civitas.edu.pl</w:t>
        </w:r>
      </w:hyperlink>
    </w:p>
    <w:p w14:paraId="77BD8A41" w14:textId="77777777" w:rsidR="001C1CD9" w:rsidRPr="00032541" w:rsidRDefault="001C1CD9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GB"/>
        </w:rPr>
      </w:pPr>
    </w:p>
    <w:p w14:paraId="188428FF" w14:textId="732B2D45" w:rsidR="00F930C4" w:rsidRDefault="00F930C4" w:rsidP="00EF64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</w:rPr>
      </w:pPr>
      <w:r w:rsidRPr="005B18FB">
        <w:rPr>
          <w:rFonts w:cstheme="minorHAnsi"/>
          <w:b/>
        </w:rPr>
        <w:t xml:space="preserve">OPIS PRZEDMIOTU ZAMÓWIENIA </w:t>
      </w:r>
    </w:p>
    <w:p w14:paraId="1787DE08" w14:textId="77777777" w:rsidR="00982D5C" w:rsidRDefault="00982D5C" w:rsidP="00F930C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1258BAF" w14:textId="2A3BDF09" w:rsidR="00F930C4" w:rsidRDefault="00F930C4" w:rsidP="00EF64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F3C87">
        <w:rPr>
          <w:rFonts w:cstheme="minorHAnsi"/>
          <w:b/>
        </w:rPr>
        <w:t xml:space="preserve">Wspólny słownik zamówień (CPV): </w:t>
      </w:r>
    </w:p>
    <w:p w14:paraId="55E8137E" w14:textId="77777777" w:rsidR="003C5B3A" w:rsidRPr="00AF3C87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8E59BBE" w14:textId="77777777" w:rsidR="001756C5" w:rsidRDefault="00F930C4" w:rsidP="001756C5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Kod CPV: </w:t>
      </w:r>
    </w:p>
    <w:p w14:paraId="1CCD4326" w14:textId="34D77664" w:rsidR="00982D5C" w:rsidRPr="001756C5" w:rsidRDefault="001756C5" w:rsidP="001756C5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1756C5">
        <w:t>80420000-4 Usługi e-learning</w:t>
      </w:r>
    </w:p>
    <w:p w14:paraId="696210B3" w14:textId="37F77F42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7E547EB8" w14:textId="1C4CB8DD" w:rsidR="00F930C4" w:rsidRPr="003C5B3A" w:rsidRDefault="00F930C4" w:rsidP="00EF6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t>Przedmiot zamówienia</w:t>
      </w:r>
      <w:r w:rsidRPr="003C5B3A">
        <w:rPr>
          <w:rFonts w:eastAsia="Times New Roman" w:cstheme="minorHAnsi"/>
          <w:b/>
          <w:lang w:eastAsia="pl-PL"/>
        </w:rPr>
        <w:t xml:space="preserve"> </w:t>
      </w:r>
    </w:p>
    <w:p w14:paraId="6F392406" w14:textId="35252F95" w:rsidR="00E85F2A" w:rsidRPr="00E85F2A" w:rsidRDefault="002155EA" w:rsidP="00EE54F5">
      <w:pPr>
        <w:pStyle w:val="Akapitzlist"/>
        <w:numPr>
          <w:ilvl w:val="0"/>
          <w:numId w:val="23"/>
        </w:numPr>
        <w:jc w:val="both"/>
      </w:pPr>
      <w:r w:rsidRPr="002155EA">
        <w:t xml:space="preserve">Przedmiotem zamówienia jest </w:t>
      </w:r>
      <w:r w:rsidR="00132B96" w:rsidRPr="00132B96">
        <w:rPr>
          <w:bCs/>
        </w:rPr>
        <w:t xml:space="preserve">usługa </w:t>
      </w:r>
      <w:r w:rsidR="00BA6DD2" w:rsidRPr="00BA6DD2">
        <w:rPr>
          <w:bCs/>
        </w:rPr>
        <w:t xml:space="preserve">stworzenia </w:t>
      </w:r>
      <w:proofErr w:type="spellStart"/>
      <w:r w:rsidR="00BA6DD2" w:rsidRPr="00BA6DD2">
        <w:rPr>
          <w:bCs/>
        </w:rPr>
        <w:t>kontentu</w:t>
      </w:r>
      <w:proofErr w:type="spellEnd"/>
      <w:r w:rsidR="00BA6DD2" w:rsidRPr="00BA6DD2">
        <w:rPr>
          <w:bCs/>
        </w:rPr>
        <w:t xml:space="preserve"> merytorycznego (przez kontent Zamawiający </w:t>
      </w:r>
      <w:r w:rsidR="00BA6DD2" w:rsidRPr="00BA6DD2">
        <w:rPr>
          <w:rStyle w:val="normaltextrun"/>
          <w:rFonts w:ascii="Calibri" w:hAnsi="Calibri" w:cs="Calibri"/>
          <w:bCs/>
          <w:color w:val="000000" w:themeColor="text1"/>
        </w:rPr>
        <w:t xml:space="preserve">interaktywny kurs e-learningowy, tzw. </w:t>
      </w:r>
      <w:proofErr w:type="spellStart"/>
      <w:r w:rsidR="00BA6DD2" w:rsidRPr="00BA6DD2">
        <w:rPr>
          <w:rStyle w:val="spellingerror"/>
          <w:rFonts w:ascii="Calibri" w:hAnsi="Calibri" w:cs="Calibri"/>
          <w:bCs/>
          <w:color w:val="000000" w:themeColor="text1"/>
        </w:rPr>
        <w:t>minikurs</w:t>
      </w:r>
      <w:proofErr w:type="spellEnd"/>
      <w:r w:rsidR="00DB2B42">
        <w:rPr>
          <w:rStyle w:val="spellingerror"/>
          <w:rFonts w:ascii="Calibri" w:hAnsi="Calibri" w:cs="Calibri"/>
          <w:bCs/>
          <w:color w:val="000000" w:themeColor="text1"/>
        </w:rPr>
        <w:t>)</w:t>
      </w:r>
      <w:r w:rsidR="00BA6DD2" w:rsidRPr="00BA6DD2">
        <w:rPr>
          <w:rStyle w:val="normaltextrun"/>
          <w:rFonts w:ascii="Calibri" w:hAnsi="Calibri" w:cs="Calibri"/>
          <w:bCs/>
          <w:color w:val="000000" w:themeColor="text1"/>
        </w:rPr>
        <w:t>, w ramach którego realizowane są wybrane zagadnienia z danego przedmiotu akademickiego</w:t>
      </w:r>
      <w:r w:rsidR="00BA6DD2" w:rsidRPr="00BA6DD2">
        <w:rPr>
          <w:bCs/>
          <w:color w:val="000000" w:themeColor="text1"/>
        </w:rPr>
        <w:t xml:space="preserve"> </w:t>
      </w:r>
      <w:r w:rsidR="00BA6DD2" w:rsidRPr="00BA6DD2">
        <w:rPr>
          <w:bCs/>
        </w:rPr>
        <w:t>dla studentów Collegium Civitas wraz z przekazaniem autorskich praw majątkowych.</w:t>
      </w:r>
      <w:r w:rsidR="00BA6DD2">
        <w:rPr>
          <w:b/>
        </w:rPr>
        <w:t xml:space="preserve"> </w:t>
      </w:r>
      <w:r w:rsidR="006B4CB5" w:rsidRPr="00BA6DD2">
        <w:rPr>
          <w:bCs/>
          <w:color w:val="000000" w:themeColor="text1"/>
        </w:rPr>
        <w:t xml:space="preserve">Wzór umowy stanowi </w:t>
      </w:r>
      <w:r w:rsidR="006B4CB5" w:rsidRPr="00BA6DD2">
        <w:rPr>
          <w:b/>
          <w:color w:val="000000" w:themeColor="text1"/>
        </w:rPr>
        <w:t>Załącznik nr 5</w:t>
      </w:r>
      <w:r w:rsidR="006B4CB5" w:rsidRPr="00BA6DD2">
        <w:rPr>
          <w:bCs/>
          <w:color w:val="000000" w:themeColor="text1"/>
        </w:rPr>
        <w:t xml:space="preserve"> do zapytania ofertowego i stanowi jego integralną część.</w:t>
      </w:r>
    </w:p>
    <w:p w14:paraId="2FFB9CCC" w14:textId="13880586" w:rsidR="001756C5" w:rsidRDefault="002155EA" w:rsidP="00EE54F5">
      <w:pPr>
        <w:pStyle w:val="Akapitzlist"/>
        <w:numPr>
          <w:ilvl w:val="0"/>
          <w:numId w:val="23"/>
        </w:numPr>
        <w:jc w:val="both"/>
      </w:pPr>
      <w:r w:rsidRPr="002155EA">
        <w:t xml:space="preserve">Szczegółowy opis przedmiotu zamówienia znajduje się w </w:t>
      </w:r>
      <w:r w:rsidRPr="003501E8">
        <w:rPr>
          <w:b/>
        </w:rPr>
        <w:t>Załączniku nr 1</w:t>
      </w:r>
      <w:r w:rsidRPr="002155EA">
        <w:t xml:space="preserve"> do </w:t>
      </w:r>
      <w:r>
        <w:t>zapytania ofertowego i stanowi jego</w:t>
      </w:r>
      <w:r w:rsidRPr="002155EA">
        <w:t xml:space="preserve"> integralną część.</w:t>
      </w:r>
    </w:p>
    <w:p w14:paraId="5B793503" w14:textId="490E0DDC" w:rsidR="00F930C4" w:rsidRDefault="002155EA" w:rsidP="00EE54F5">
      <w:pPr>
        <w:pStyle w:val="Akapitzlist"/>
        <w:numPr>
          <w:ilvl w:val="0"/>
          <w:numId w:val="23"/>
        </w:numPr>
        <w:jc w:val="both"/>
      </w:pPr>
      <w:r w:rsidRPr="002155EA">
        <w:t>Zamawiający nie dopuszcza możliwości składania ofert wariantowych oraz w postaci katalogów elektronicznych.</w:t>
      </w:r>
    </w:p>
    <w:p w14:paraId="3B369C5F" w14:textId="77777777" w:rsidR="005B6230" w:rsidRPr="005B6230" w:rsidRDefault="005B6230" w:rsidP="005B6230">
      <w:pPr>
        <w:pStyle w:val="Akapitzlist"/>
      </w:pPr>
    </w:p>
    <w:p w14:paraId="56B77E7F" w14:textId="77777777" w:rsidR="00DC3931" w:rsidRDefault="00F930C4" w:rsidP="00F930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C3931">
        <w:rPr>
          <w:rFonts w:cstheme="minorHAnsi"/>
          <w:b/>
          <w:bCs/>
        </w:rPr>
        <w:t>Gwarancja</w:t>
      </w:r>
      <w:r w:rsidR="00382F62" w:rsidRPr="00DC3931">
        <w:rPr>
          <w:rFonts w:cstheme="minorHAnsi"/>
          <w:b/>
          <w:bCs/>
        </w:rPr>
        <w:t xml:space="preserve"> oraz usługi po gwarancyjne</w:t>
      </w:r>
      <w:r w:rsidRPr="00DC3931">
        <w:rPr>
          <w:rFonts w:cstheme="minorHAnsi"/>
          <w:b/>
          <w:bCs/>
        </w:rPr>
        <w:t>:</w:t>
      </w:r>
    </w:p>
    <w:p w14:paraId="45A1E4D9" w14:textId="587CB17E" w:rsidR="00F930C4" w:rsidRDefault="005B6230" w:rsidP="00DC39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C3931">
        <w:rPr>
          <w:rFonts w:eastAsia="Times New Roman" w:cstheme="minorHAnsi"/>
          <w:lang w:eastAsia="pl-PL"/>
        </w:rPr>
        <w:t>Nie dotyczy</w:t>
      </w:r>
    </w:p>
    <w:p w14:paraId="69B299CF" w14:textId="77777777" w:rsidR="001C1CD9" w:rsidRPr="00160E00" w:rsidRDefault="001C1CD9" w:rsidP="00160E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9E7E4C3" w14:textId="77777777" w:rsidR="001756C5" w:rsidRDefault="00F930C4" w:rsidP="001756C5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t>Termin realizacji</w:t>
      </w:r>
      <w:r w:rsidRPr="003C5B3A">
        <w:rPr>
          <w:rFonts w:eastAsia="Times New Roman" w:cstheme="minorHAnsi"/>
          <w:lang w:eastAsia="pl-PL"/>
        </w:rPr>
        <w:t xml:space="preserve"> </w:t>
      </w:r>
    </w:p>
    <w:p w14:paraId="05E709D3" w14:textId="53B72CEA" w:rsidR="00F930C4" w:rsidRDefault="001756C5" w:rsidP="001756C5">
      <w:pPr>
        <w:tabs>
          <w:tab w:val="left" w:pos="284"/>
        </w:tabs>
        <w:spacing w:after="0" w:line="240" w:lineRule="auto"/>
        <w:ind w:left="360"/>
        <w:jc w:val="both"/>
      </w:pPr>
      <w:r w:rsidRPr="001756C5">
        <w:t xml:space="preserve">Wykonawca zobowiązany jest realizować przedmiot zamówienia </w:t>
      </w:r>
      <w:r w:rsidR="0044519C">
        <w:t xml:space="preserve">nie wcześniej niż od dnia zawarcia umowy i nie później niż do 31 </w:t>
      </w:r>
      <w:r w:rsidR="00937D70">
        <w:t>sierpnia</w:t>
      </w:r>
      <w:r w:rsidR="0044519C">
        <w:t xml:space="preserve"> 2022 r. Zamawiający zastrzega sobie prawo do zmiany terminu realizacji przedmiotu zamówienia. Nowe terminy będą ustalane w konsultacji z wybranym Wykonawcą.</w:t>
      </w:r>
      <w:r w:rsidR="0044519C" w:rsidRPr="001756C5">
        <w:t xml:space="preserve"> </w:t>
      </w:r>
    </w:p>
    <w:p w14:paraId="3542ED97" w14:textId="77777777" w:rsidR="00BA6DD2" w:rsidRDefault="00BA6DD2" w:rsidP="001756C5">
      <w:pPr>
        <w:tabs>
          <w:tab w:val="left" w:pos="284"/>
        </w:tabs>
        <w:spacing w:after="0" w:line="240" w:lineRule="auto"/>
        <w:ind w:left="360"/>
        <w:jc w:val="both"/>
      </w:pPr>
    </w:p>
    <w:p w14:paraId="3E5B6A3B" w14:textId="01B66B59" w:rsidR="0044519C" w:rsidRPr="002848EA" w:rsidRDefault="0044519C" w:rsidP="0044519C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b/>
          <w:bCs/>
        </w:rPr>
      </w:pPr>
      <w:r>
        <w:t xml:space="preserve"> </w:t>
      </w:r>
      <w:r w:rsidRPr="002848EA">
        <w:rPr>
          <w:b/>
          <w:bCs/>
        </w:rPr>
        <w:t>Zakres zadań Wykonawcy i charakterystyka usługi:</w:t>
      </w:r>
    </w:p>
    <w:p w14:paraId="4E40F3E6" w14:textId="0669016E" w:rsidR="0044519C" w:rsidRDefault="002848EA" w:rsidP="00DC393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</w:pPr>
      <w:r>
        <w:t>o</w:t>
      </w:r>
      <w:r w:rsidR="00DC3931">
        <w:t>pracowanie</w:t>
      </w:r>
      <w:r w:rsidR="0044519C">
        <w:t xml:space="preserve"> interaktywn</w:t>
      </w:r>
      <w:r w:rsidR="00DC3931">
        <w:t>ego</w:t>
      </w:r>
      <w:r w:rsidR="0044519C">
        <w:t xml:space="preserve"> kurs</w:t>
      </w:r>
      <w:r w:rsidR="00DC3931">
        <w:t>u</w:t>
      </w:r>
      <w:r w:rsidR="0044519C">
        <w:t xml:space="preserve"> e-learningowy (</w:t>
      </w:r>
      <w:proofErr w:type="spellStart"/>
      <w:r w:rsidR="0044519C">
        <w:t>minikurs</w:t>
      </w:r>
      <w:proofErr w:type="spellEnd"/>
      <w:r w:rsidR="0044519C">
        <w:t xml:space="preserve">), w ramach którego realizowane są wybrane zagadnienia z </w:t>
      </w:r>
      <w:r w:rsidR="00DC3931">
        <w:t>wybranego</w:t>
      </w:r>
      <w:r w:rsidR="0044519C">
        <w:t xml:space="preserve"> przedmiotu</w:t>
      </w:r>
      <w:r w:rsidR="00DC3931">
        <w:t>:</w:t>
      </w:r>
    </w:p>
    <w:p w14:paraId="5D78E667" w14:textId="27CE059F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Bezpieczeństwo i terroryzm</w:t>
      </w:r>
    </w:p>
    <w:p w14:paraId="022BE98B" w14:textId="1B89BBD6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Stosunki międzynarodowe</w:t>
      </w:r>
    </w:p>
    <w:p w14:paraId="69AB3117" w14:textId="42649DC7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Dyplomacja</w:t>
      </w:r>
    </w:p>
    <w:p w14:paraId="67873704" w14:textId="49818622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Nowe media</w:t>
      </w:r>
    </w:p>
    <w:p w14:paraId="4956885E" w14:textId="695EA91B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Dziennikarstwo</w:t>
      </w:r>
    </w:p>
    <w:p w14:paraId="17BA57EA" w14:textId="03BBF601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Zarządzanie</w:t>
      </w:r>
    </w:p>
    <w:p w14:paraId="62CB76B6" w14:textId="6F87AC88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Ekonomia</w:t>
      </w:r>
    </w:p>
    <w:p w14:paraId="329601A1" w14:textId="471ECB79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Prawo</w:t>
      </w:r>
    </w:p>
    <w:p w14:paraId="3FC94B57" w14:textId="0BD95A0C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Politologia i historia</w:t>
      </w:r>
    </w:p>
    <w:p w14:paraId="285C17E2" w14:textId="7EFDF9D9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Socjologia</w:t>
      </w:r>
    </w:p>
    <w:p w14:paraId="700CF351" w14:textId="46B16408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Filozofia</w:t>
      </w:r>
    </w:p>
    <w:p w14:paraId="3BDF6FCC" w14:textId="39987904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Psychologia</w:t>
      </w:r>
    </w:p>
    <w:p w14:paraId="05D0CB3E" w14:textId="5FAAA991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Coaching</w:t>
      </w:r>
    </w:p>
    <w:p w14:paraId="3611ACBE" w14:textId="5A3A0C6B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Kultura i sztuka</w:t>
      </w:r>
    </w:p>
    <w:p w14:paraId="5F1CB6BC" w14:textId="79218158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Komunikacja międzykulturowa</w:t>
      </w:r>
    </w:p>
    <w:p w14:paraId="6B9B2F99" w14:textId="4E975A9F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Kursy wspierające proces dydaktyczny</w:t>
      </w:r>
    </w:p>
    <w:p w14:paraId="3B7DF09A" w14:textId="528FB089" w:rsidR="00DC3931" w:rsidRPr="00DC3931" w:rsidRDefault="00DC3931" w:rsidP="00DC3931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151" w:hanging="357"/>
        <w:rPr>
          <w:rFonts w:asciiTheme="minorHAnsi" w:hAnsiTheme="minorHAnsi" w:cstheme="minorHAnsi"/>
          <w:color w:val="242424"/>
          <w:sz w:val="22"/>
          <w:szCs w:val="22"/>
        </w:rPr>
      </w:pPr>
      <w:r w:rsidRPr="00DC3931">
        <w:rPr>
          <w:rFonts w:asciiTheme="minorHAnsi" w:hAnsiTheme="minorHAnsi" w:cstheme="minorHAnsi"/>
          <w:color w:val="242424"/>
          <w:sz w:val="22"/>
          <w:szCs w:val="22"/>
        </w:rPr>
        <w:t>Kursy narzędziowe, wspierające i TIK</w:t>
      </w:r>
    </w:p>
    <w:p w14:paraId="78C74577" w14:textId="72E289B2" w:rsidR="002848EA" w:rsidRDefault="002848EA" w:rsidP="002848EA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opracowanie treści merytorycznych (teksty, studia przypadków, zadania, testy, materiały graficzne, nagrania, filmiki),</w:t>
      </w:r>
    </w:p>
    <w:p w14:paraId="27A9CCDB" w14:textId="748A4523" w:rsidR="002848EA" w:rsidRDefault="002848EA" w:rsidP="002848EA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>
        <w:t xml:space="preserve">przygotowanie całości w formie interaktywnego kursu e-learningowego w jednym z wybranych narzędzi autorskich (np.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Storyline</w:t>
      </w:r>
      <w:proofErr w:type="spellEnd"/>
      <w:r>
        <w:t xml:space="preserve">, Adobe </w:t>
      </w:r>
      <w:proofErr w:type="spellStart"/>
      <w:r>
        <w:t>Captivate</w:t>
      </w:r>
      <w:proofErr w:type="spellEnd"/>
      <w:r>
        <w:t>,  Lectora),</w:t>
      </w:r>
    </w:p>
    <w:p w14:paraId="778B53F6" w14:textId="7DBEEDED" w:rsidR="002848EA" w:rsidRDefault="002848EA" w:rsidP="002848EA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kurs winien stanowić odpowiednik 5-12 godzin dydaktycznych i zostać opracowany zgodnie ze standardami tworzenia interaktywnych materiałów dydaktycznych</w:t>
      </w:r>
    </w:p>
    <w:p w14:paraId="20BA9C1A" w14:textId="49723C6A" w:rsidR="002848EA" w:rsidRDefault="002848EA" w:rsidP="002848EA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zadaniem autora jest przetestowanie kursu oraz dostarczenie go w jednym z obowiązujących standardów zapisu danych w kursach e-elearningowych (np. SCORM).</w:t>
      </w:r>
    </w:p>
    <w:p w14:paraId="4E5F95E5" w14:textId="6B73B839" w:rsidR="00DC3931" w:rsidRPr="00BA6DD2" w:rsidRDefault="00BA6DD2" w:rsidP="00BA6DD2">
      <w:pPr>
        <w:pStyle w:val="Akapitzlist"/>
        <w:numPr>
          <w:ilvl w:val="0"/>
          <w:numId w:val="31"/>
        </w:numPr>
        <w:rPr>
          <w:rFonts w:cstheme="minorHAnsi"/>
          <w:color w:val="000000" w:themeColor="text1"/>
        </w:rPr>
      </w:pPr>
      <w:r w:rsidRPr="00BA6DD2">
        <w:rPr>
          <w:rFonts w:cstheme="minorHAnsi"/>
          <w:color w:val="000000" w:themeColor="text1"/>
        </w:rPr>
        <w:t>Warunkiem przyjęcia dzieła  i wypłaty wynagrodzenia jest pozytywna ocena gotowego materiału e-learningowego (zob. załącznik nr 4 </w:t>
      </w:r>
      <w:r>
        <w:rPr>
          <w:rFonts w:cstheme="minorHAnsi"/>
          <w:color w:val="000000" w:themeColor="text1"/>
        </w:rPr>
        <w:t xml:space="preserve">do umowy </w:t>
      </w:r>
      <w:r w:rsidRPr="00BA6DD2">
        <w:rPr>
          <w:rFonts w:cstheme="minorHAnsi"/>
          <w:i/>
          <w:iCs/>
          <w:color w:val="000000" w:themeColor="text1"/>
        </w:rPr>
        <w:t xml:space="preserve">Formularz oceny </w:t>
      </w:r>
      <w:proofErr w:type="spellStart"/>
      <w:r w:rsidRPr="00BA6DD2">
        <w:rPr>
          <w:rFonts w:cstheme="minorHAnsi"/>
          <w:i/>
          <w:iCs/>
          <w:color w:val="000000" w:themeColor="text1"/>
        </w:rPr>
        <w:t>minikursu</w:t>
      </w:r>
      <w:proofErr w:type="spellEnd"/>
      <w:r w:rsidRPr="00BA6DD2">
        <w:rPr>
          <w:rFonts w:cstheme="minorHAnsi"/>
          <w:i/>
          <w:iCs/>
          <w:color w:val="000000" w:themeColor="text1"/>
        </w:rPr>
        <w:t>) </w:t>
      </w:r>
    </w:p>
    <w:p w14:paraId="5E1D59B7" w14:textId="77777777" w:rsidR="00BA6DD2" w:rsidRPr="00BA6DD2" w:rsidRDefault="00BA6DD2" w:rsidP="00BA6DD2">
      <w:pPr>
        <w:pStyle w:val="Akapitzlist"/>
        <w:rPr>
          <w:rFonts w:cstheme="minorHAnsi"/>
          <w:color w:val="000000" w:themeColor="text1"/>
        </w:rPr>
      </w:pPr>
    </w:p>
    <w:p w14:paraId="1CEFEA01" w14:textId="77777777" w:rsidR="00684EEF" w:rsidRPr="00684EEF" w:rsidRDefault="00684EEF" w:rsidP="00684EEF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84EEF">
        <w:rPr>
          <w:b/>
          <w:bCs/>
        </w:rPr>
        <w:t xml:space="preserve">Wykonawca składając ofertę jednocześnie zobowiązuje się do: </w:t>
      </w:r>
    </w:p>
    <w:p w14:paraId="7AE442BE" w14:textId="77777777" w:rsidR="00684EEF" w:rsidRDefault="00684EEF" w:rsidP="00684EEF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</w:pPr>
      <w:r>
        <w:t>rzetelnej i terminowej, zgodnej z wymogami projektowymi realizacji przedmiotu umowy,</w:t>
      </w:r>
    </w:p>
    <w:p w14:paraId="01CC0C85" w14:textId="516F5CD7" w:rsidR="001756C5" w:rsidRPr="00BA6DD2" w:rsidRDefault="00684EEF" w:rsidP="00684EEF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prawidłowej i efektywnej realizacji powierzonych zadań w okresie trwania umowy.</w:t>
      </w:r>
    </w:p>
    <w:p w14:paraId="384980F1" w14:textId="77777777" w:rsidR="00BA6DD2" w:rsidRPr="00684EEF" w:rsidRDefault="00BA6DD2" w:rsidP="00BA6DD2">
      <w:pPr>
        <w:pStyle w:val="Akapitzlist"/>
        <w:tabs>
          <w:tab w:val="left" w:pos="284"/>
        </w:tabs>
        <w:spacing w:after="0" w:line="240" w:lineRule="auto"/>
        <w:ind w:left="786"/>
        <w:jc w:val="both"/>
        <w:rPr>
          <w:rFonts w:eastAsia="Times New Roman" w:cstheme="minorHAnsi"/>
          <w:lang w:eastAsia="pl-PL"/>
        </w:rPr>
      </w:pPr>
    </w:p>
    <w:p w14:paraId="77CDA559" w14:textId="77777777" w:rsidR="00684EEF" w:rsidRPr="00684EEF" w:rsidRDefault="00684EEF" w:rsidP="00684EEF">
      <w:pPr>
        <w:pStyle w:val="Akapitzlist"/>
        <w:tabs>
          <w:tab w:val="left" w:pos="284"/>
        </w:tabs>
        <w:spacing w:after="0" w:line="240" w:lineRule="auto"/>
        <w:ind w:left="786"/>
        <w:jc w:val="both"/>
        <w:rPr>
          <w:rFonts w:eastAsia="Times New Roman" w:cstheme="minorHAnsi"/>
          <w:lang w:eastAsia="pl-PL"/>
        </w:rPr>
      </w:pPr>
    </w:p>
    <w:p w14:paraId="6D2F8AB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VI. </w:t>
      </w:r>
      <w:r w:rsidR="00F930C4" w:rsidRPr="005B18FB">
        <w:rPr>
          <w:rFonts w:eastAsia="Times New Roman" w:cstheme="minorHAnsi"/>
          <w:b/>
          <w:lang w:eastAsia="pl-PL"/>
        </w:rPr>
        <w:t>WARUNKI UDZIAŁU W POSTĘPOWANIU ORAZ OPI</w:t>
      </w:r>
      <w:r w:rsidR="00F930C4">
        <w:rPr>
          <w:rFonts w:eastAsia="Times New Roman" w:cstheme="minorHAnsi"/>
          <w:b/>
          <w:lang w:eastAsia="pl-PL"/>
        </w:rPr>
        <w:t xml:space="preserve">S SPOSOBU DOKONYWANIA OCENY ICH </w:t>
      </w:r>
      <w:r w:rsidR="00F930C4" w:rsidRPr="005B18FB">
        <w:rPr>
          <w:rFonts w:eastAsia="Times New Roman" w:cstheme="minorHAnsi"/>
          <w:b/>
          <w:lang w:eastAsia="pl-PL"/>
        </w:rPr>
        <w:t xml:space="preserve">SPEŁNIENIA </w:t>
      </w:r>
    </w:p>
    <w:p w14:paraId="3A39916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8ECDAF4" w14:textId="24CC7F8C" w:rsidR="00F930C4" w:rsidRPr="003C5B3A" w:rsidRDefault="00F930C4" w:rsidP="00EF64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1" w:name="_Hlk94532301"/>
      <w:r w:rsidRPr="003C5B3A">
        <w:rPr>
          <w:rFonts w:eastAsia="Times New Roman" w:cstheme="minorHAnsi"/>
          <w:b/>
          <w:lang w:eastAsia="pl-PL"/>
        </w:rPr>
        <w:t>Ogólne zasady ubiegania się o zamówienie</w:t>
      </w:r>
    </w:p>
    <w:bookmarkEnd w:id="1"/>
    <w:p w14:paraId="1266C129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98B995" w14:textId="2FF62E9B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 xml:space="preserve"> O udzielenie zamówienia mogą ubiegać się Oferenci, którzy spełniają poniższe warunki: </w:t>
      </w:r>
    </w:p>
    <w:p w14:paraId="330522A4" w14:textId="76E47969" w:rsidR="00EA4399" w:rsidRPr="00BA6DD2" w:rsidRDefault="00EA4399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Style w:val="markedcontent"/>
          <w:rFonts w:cstheme="minorHAnsi"/>
          <w:color w:val="000000" w:themeColor="text1"/>
        </w:rPr>
        <w:t>osoba fizyczna nieprowadząca działalności gospodarczej, przedsiębiorcy w rozumieniu ustawy</w:t>
      </w:r>
      <w:r w:rsidRPr="00BA6DD2">
        <w:rPr>
          <w:rFonts w:cstheme="minorHAnsi"/>
          <w:color w:val="000000" w:themeColor="text1"/>
        </w:rPr>
        <w:br/>
      </w:r>
      <w:r w:rsidRPr="00BA6DD2">
        <w:rPr>
          <w:rStyle w:val="markedcontent"/>
          <w:rFonts w:cstheme="minorHAnsi"/>
          <w:color w:val="000000" w:themeColor="text1"/>
        </w:rPr>
        <w:t>z dnia 6 marca 2018 r. - Prawo przedsiębiorców, tj. osoby fizyczne, osoby prawne lub jednostki</w:t>
      </w:r>
      <w:r w:rsidRPr="00BA6DD2">
        <w:rPr>
          <w:rFonts w:cstheme="minorHAnsi"/>
          <w:color w:val="000000" w:themeColor="text1"/>
        </w:rPr>
        <w:br/>
      </w:r>
      <w:r w:rsidRPr="00BA6DD2">
        <w:rPr>
          <w:rStyle w:val="markedcontent"/>
          <w:rFonts w:cstheme="minorHAnsi"/>
          <w:color w:val="000000" w:themeColor="text1"/>
        </w:rPr>
        <w:t>organizacyjne nieposiadające osobowości prawnej, którym ustawa przyznaje zdolność</w:t>
      </w:r>
      <w:r w:rsidRPr="00BA6DD2">
        <w:rPr>
          <w:rFonts w:cstheme="minorHAnsi"/>
          <w:color w:val="000000" w:themeColor="text1"/>
        </w:rPr>
        <w:br/>
      </w:r>
      <w:r w:rsidRPr="00BA6DD2">
        <w:rPr>
          <w:rStyle w:val="markedcontent"/>
          <w:rFonts w:cstheme="minorHAnsi"/>
          <w:color w:val="000000" w:themeColor="text1"/>
        </w:rPr>
        <w:t>prawną, wykonujące działalność gospodarczą oraz wspólnicy spółki cywilnej w zakresie</w:t>
      </w:r>
      <w:r w:rsidRPr="00BA6DD2">
        <w:rPr>
          <w:rFonts w:cstheme="minorHAnsi"/>
          <w:color w:val="000000" w:themeColor="text1"/>
        </w:rPr>
        <w:br/>
      </w:r>
      <w:r w:rsidRPr="00BA6DD2">
        <w:rPr>
          <w:rStyle w:val="markedcontent"/>
          <w:rFonts w:cstheme="minorHAnsi"/>
          <w:color w:val="000000" w:themeColor="text1"/>
        </w:rPr>
        <w:t>wykonywanej przez nich działalności gospodarczej;</w:t>
      </w:r>
    </w:p>
    <w:p w14:paraId="22B087A3" w14:textId="637BEE90" w:rsidR="00692A62" w:rsidRPr="00BA6DD2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 xml:space="preserve">W postępowaniu może wziąć udział Oferent, który posiada wiedzę i </w:t>
      </w:r>
      <w:r w:rsidR="00684EEF" w:rsidRPr="00BA6DD2">
        <w:rPr>
          <w:rFonts w:eastAsia="Times New Roman" w:cstheme="minorHAnsi"/>
          <w:color w:val="000000" w:themeColor="text1"/>
          <w:lang w:eastAsia="pl-PL"/>
        </w:rPr>
        <w:t>doświadczenie</w:t>
      </w:r>
      <w:r w:rsidRPr="00BA6DD2">
        <w:rPr>
          <w:rFonts w:eastAsia="Times New Roman" w:cstheme="minorHAnsi"/>
          <w:color w:val="000000" w:themeColor="text1"/>
          <w:lang w:eastAsia="pl-PL"/>
        </w:rPr>
        <w:t xml:space="preserve"> niezbędne do należytego wykonania przedmiotu zamówienia oraz nie podlega wykluczeniu z postępowania z powodu istnienia konfliktu interesów</w:t>
      </w:r>
      <w:r w:rsidR="00EA4399" w:rsidRPr="00BA6DD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A4399" w:rsidRPr="00BA6DD2">
        <w:rPr>
          <w:rStyle w:val="markedcontent"/>
          <w:rFonts w:cstheme="minorHAnsi"/>
          <w:color w:val="000000" w:themeColor="text1"/>
        </w:rPr>
        <w:t>(dotyczy</w:t>
      </w:r>
      <w:r w:rsidR="00EA4399" w:rsidRPr="00BA6DD2">
        <w:rPr>
          <w:rFonts w:cstheme="minorHAnsi"/>
          <w:color w:val="000000" w:themeColor="text1"/>
        </w:rPr>
        <w:t xml:space="preserve"> </w:t>
      </w:r>
      <w:r w:rsidR="00EA4399" w:rsidRPr="00BA6DD2">
        <w:rPr>
          <w:rStyle w:val="markedcontent"/>
          <w:rFonts w:cstheme="minorHAnsi"/>
          <w:color w:val="000000" w:themeColor="text1"/>
        </w:rPr>
        <w:t>Wykonawcy lub osoby, którą Wykonawca wyznaczy do realizacji przedmiotu zamówienia)</w:t>
      </w:r>
      <w:r w:rsidRPr="00BA6DD2">
        <w:rPr>
          <w:rFonts w:eastAsia="Times New Roman" w:cstheme="minorHAnsi"/>
          <w:color w:val="000000" w:themeColor="text1"/>
          <w:lang w:eastAsia="pl-PL"/>
        </w:rPr>
        <w:t xml:space="preserve">. </w:t>
      </w:r>
      <w:r w:rsidR="00684EEF" w:rsidRPr="00BA6DD2">
        <w:rPr>
          <w:color w:val="000000" w:themeColor="text1"/>
        </w:rPr>
        <w:t xml:space="preserve">Warunek dotyczący wiedzy </w:t>
      </w:r>
      <w:r w:rsidR="00BA6DD2">
        <w:rPr>
          <w:color w:val="000000" w:themeColor="text1"/>
        </w:rPr>
        <w:br/>
      </w:r>
      <w:r w:rsidR="00684EEF" w:rsidRPr="00BA6DD2">
        <w:rPr>
          <w:color w:val="000000" w:themeColor="text1"/>
        </w:rPr>
        <w:t>i doświadczenia zostanie spełniony, jeżeli Wykonawca wykaże, że</w:t>
      </w:r>
      <w:r w:rsidR="000A49B2">
        <w:rPr>
          <w:color w:val="000000" w:themeColor="text1"/>
        </w:rPr>
        <w:t>:</w:t>
      </w:r>
    </w:p>
    <w:p w14:paraId="5617717F" w14:textId="77777777" w:rsidR="00937D70" w:rsidRPr="00BA6DD2" w:rsidRDefault="00692A62" w:rsidP="00937D7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ascii="Calibri" w:hAnsi="Calibri" w:cs="Calibri"/>
          <w:color w:val="000000" w:themeColor="text1"/>
        </w:rPr>
        <w:t>posiada wykształcenie wyższe</w:t>
      </w:r>
      <w:r w:rsidR="00684EEF" w:rsidRPr="00BA6DD2">
        <w:rPr>
          <w:rFonts w:ascii="Calibri" w:hAnsi="Calibri" w:cs="Calibri"/>
          <w:color w:val="000000" w:themeColor="text1"/>
        </w:rPr>
        <w:t xml:space="preserve">, </w:t>
      </w:r>
    </w:p>
    <w:p w14:paraId="6856615B" w14:textId="77777777" w:rsidR="009D5A35" w:rsidRPr="009D5A35" w:rsidRDefault="009D5A35" w:rsidP="009D5A35">
      <w:pPr>
        <w:pStyle w:val="paragraph"/>
        <w:numPr>
          <w:ilvl w:val="0"/>
          <w:numId w:val="24"/>
        </w:numPr>
        <w:jc w:val="both"/>
        <w:textAlignment w:val="baseline"/>
        <w:rPr>
          <w:sz w:val="22"/>
          <w:szCs w:val="22"/>
        </w:rPr>
      </w:pPr>
      <w:r w:rsidRPr="009D5A35">
        <w:rPr>
          <w:rStyle w:val="normaltextrun"/>
          <w:rFonts w:ascii="Calibri" w:hAnsi="Calibri" w:cs="Calibri"/>
          <w:sz w:val="22"/>
          <w:szCs w:val="22"/>
        </w:rPr>
        <w:t xml:space="preserve">w okresie ostatnich trzech lat przed upływem terminu składania ofert, a jeżeli okres prowadzenia działalności jest krótszy – w tym okresie, zrealizował co najmniej trzy (3) kursy lub przeprowadził trzy (3) semestry zajęć na poziomie akademickim </w:t>
      </w:r>
      <w:r w:rsidRPr="009D5A35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w formie zdalnej, w trybie synchronicznym i asynchronicznym.</w:t>
      </w:r>
      <w:r w:rsidRPr="009D5A35">
        <w:rPr>
          <w:rStyle w:val="eop"/>
          <w:rFonts w:ascii="Calibri" w:hAnsi="Calibri" w:cs="Calibri"/>
          <w:sz w:val="22"/>
          <w:szCs w:val="22"/>
        </w:rPr>
        <w:t> </w:t>
      </w:r>
    </w:p>
    <w:p w14:paraId="50941EFF" w14:textId="56ED54AA" w:rsidR="00D471DE" w:rsidRPr="00544E71" w:rsidRDefault="00845874" w:rsidP="00544E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44E71">
        <w:rPr>
          <w:rFonts w:ascii="Calibri" w:hAnsi="Calibri" w:cs="Calibri"/>
        </w:rPr>
        <w:t xml:space="preserve"> </w:t>
      </w:r>
      <w:r w:rsidRPr="001C1CD9">
        <w:t>Wykonawca jest zobowiązany do przedstawienia z ofertą wykazu usług wraz z podaniem ich przedmiotu, daty wykonania i danych kontaktowych do podmiotów, na rzecz których usługi te zostały wykonane.</w:t>
      </w:r>
    </w:p>
    <w:p w14:paraId="494C6489" w14:textId="72986B6A" w:rsidR="00AE2F66" w:rsidRPr="001C1CD9" w:rsidRDefault="00D73F6A" w:rsidP="00AE2F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C1CD9">
        <w:rPr>
          <w:rFonts w:ascii="Calibri" w:hAnsi="Calibri" w:cs="Calibri"/>
        </w:rPr>
        <w:t xml:space="preserve">posiada </w:t>
      </w:r>
      <w:r w:rsidR="00692A62" w:rsidRPr="001C1CD9">
        <w:rPr>
          <w:rFonts w:ascii="Calibri" w:hAnsi="Calibri" w:cs="Calibri"/>
        </w:rPr>
        <w:t xml:space="preserve">doświadczenie w realizacji </w:t>
      </w:r>
      <w:r w:rsidR="00692A62" w:rsidRPr="001C1CD9">
        <w:rPr>
          <w:rStyle w:val="markedcontent"/>
          <w:rFonts w:ascii="Calibri" w:hAnsi="Calibri" w:cs="Calibri"/>
        </w:rPr>
        <w:t>zajęć dydaktycznych, tj. przeprowadz</w:t>
      </w:r>
      <w:r w:rsidRPr="001C1CD9">
        <w:rPr>
          <w:rStyle w:val="markedcontent"/>
          <w:rFonts w:ascii="Calibri" w:hAnsi="Calibri" w:cs="Calibri"/>
        </w:rPr>
        <w:t>ił</w:t>
      </w:r>
      <w:r w:rsidR="00692A62" w:rsidRPr="001C1CD9">
        <w:rPr>
          <w:rStyle w:val="markedcontent"/>
          <w:rFonts w:ascii="Calibri" w:hAnsi="Calibri" w:cs="Calibri"/>
        </w:rPr>
        <w:t xml:space="preserve"> min. </w:t>
      </w:r>
      <w:r w:rsidR="007E4D61" w:rsidRPr="001C1CD9">
        <w:rPr>
          <w:rStyle w:val="markedcontent"/>
          <w:rFonts w:ascii="Calibri" w:hAnsi="Calibri" w:cs="Calibri"/>
        </w:rPr>
        <w:t>60 h</w:t>
      </w:r>
      <w:r w:rsidR="00692A62" w:rsidRPr="001C1CD9">
        <w:rPr>
          <w:rStyle w:val="markedcontent"/>
          <w:rFonts w:ascii="Calibri" w:hAnsi="Calibri" w:cs="Calibri"/>
        </w:rPr>
        <w:t xml:space="preserve"> szkole</w:t>
      </w:r>
      <w:r w:rsidRPr="001C1CD9">
        <w:rPr>
          <w:rStyle w:val="markedcontent"/>
          <w:rFonts w:ascii="Calibri" w:hAnsi="Calibri" w:cs="Calibri"/>
        </w:rPr>
        <w:t xml:space="preserve">ń </w:t>
      </w:r>
      <w:r w:rsidR="00692A62" w:rsidRPr="001C1CD9">
        <w:rPr>
          <w:rStyle w:val="markedcontent"/>
          <w:rFonts w:ascii="Calibri" w:hAnsi="Calibri" w:cs="Calibri"/>
        </w:rPr>
        <w:t xml:space="preserve">lub zajęć dydaktycznych z </w:t>
      </w:r>
      <w:r w:rsidRPr="001C1CD9">
        <w:rPr>
          <w:rStyle w:val="markedcontent"/>
          <w:rFonts w:ascii="Calibri" w:hAnsi="Calibri" w:cs="Calibri"/>
        </w:rPr>
        <w:t xml:space="preserve">zakresu </w:t>
      </w:r>
      <w:r w:rsidR="00692A62" w:rsidRPr="001C1CD9">
        <w:rPr>
          <w:rFonts w:ascii="Calibri" w:hAnsi="Calibri" w:cs="Calibri"/>
        </w:rPr>
        <w:t xml:space="preserve">określonego </w:t>
      </w:r>
      <w:r w:rsidR="00686102">
        <w:rPr>
          <w:rFonts w:ascii="Calibri" w:hAnsi="Calibri" w:cs="Calibri"/>
        </w:rPr>
        <w:t>w ofercie</w:t>
      </w:r>
      <w:r w:rsidR="00692A62" w:rsidRPr="001C1CD9">
        <w:rPr>
          <w:rFonts w:ascii="Calibri" w:hAnsi="Calibri" w:cs="Calibri"/>
        </w:rPr>
        <w:t>.</w:t>
      </w:r>
      <w:r w:rsidR="00987C0D" w:rsidRPr="001C1CD9">
        <w:rPr>
          <w:rStyle w:val="Odwoanieprzypisudolnego"/>
          <w:rFonts w:ascii="Calibri" w:hAnsi="Calibri" w:cs="Calibri"/>
        </w:rPr>
        <w:footnoteReference w:id="1"/>
      </w:r>
    </w:p>
    <w:p w14:paraId="4B144E23" w14:textId="5C5DC59B" w:rsidR="00F930C4" w:rsidRPr="001C1CD9" w:rsidRDefault="00AE2F66" w:rsidP="00AE2F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C1CD9">
        <w:rPr>
          <w:rFonts w:ascii="Calibri" w:hAnsi="Calibri" w:cs="Calibri"/>
        </w:rPr>
        <w:t>d</w:t>
      </w:r>
      <w:r w:rsidR="00D471DE" w:rsidRPr="001C1CD9">
        <w:rPr>
          <w:rFonts w:ascii="Calibri" w:hAnsi="Calibri" w:cs="Calibri"/>
        </w:rPr>
        <w:t>odatkow</w:t>
      </w:r>
      <w:r w:rsidRPr="001C1CD9">
        <w:rPr>
          <w:rFonts w:ascii="Calibri" w:hAnsi="Calibri" w:cs="Calibri"/>
        </w:rPr>
        <w:t xml:space="preserve">o </w:t>
      </w:r>
      <w:r w:rsidR="00D471DE" w:rsidRPr="001C1CD9">
        <w:rPr>
          <w:rFonts w:ascii="Calibri" w:hAnsi="Calibri" w:cs="Calibri"/>
        </w:rPr>
        <w:t>ma ukończone szkolenie/-a dotyczące</w:t>
      </w:r>
      <w:r w:rsidR="00692A62" w:rsidRPr="001C1CD9">
        <w:rPr>
          <w:rFonts w:ascii="Calibri" w:hAnsi="Calibri" w:cs="Calibri"/>
        </w:rPr>
        <w:t xml:space="preserve"> ks</w:t>
      </w:r>
      <w:r w:rsidR="00D471DE" w:rsidRPr="001C1CD9">
        <w:rPr>
          <w:rFonts w:ascii="Calibri" w:hAnsi="Calibri" w:cs="Calibri"/>
        </w:rPr>
        <w:t xml:space="preserve">ztałcenia zdalnego w kontekście </w:t>
      </w:r>
      <w:r w:rsidR="00692A62" w:rsidRPr="001C1CD9">
        <w:rPr>
          <w:rFonts w:ascii="Calibri" w:hAnsi="Calibri" w:cs="Calibri"/>
        </w:rPr>
        <w:t xml:space="preserve">akademickim  (nauczanie w modelu </w:t>
      </w:r>
      <w:proofErr w:type="spellStart"/>
      <w:r w:rsidR="00692A62" w:rsidRPr="001C1CD9">
        <w:rPr>
          <w:rFonts w:ascii="Calibri" w:hAnsi="Calibri" w:cs="Calibri"/>
        </w:rPr>
        <w:t>blended</w:t>
      </w:r>
      <w:proofErr w:type="spellEnd"/>
      <w:r w:rsidR="00692A62" w:rsidRPr="001C1CD9">
        <w:rPr>
          <w:rFonts w:ascii="Calibri" w:hAnsi="Calibri" w:cs="Calibri"/>
        </w:rPr>
        <w:t xml:space="preserve"> learning lub/i projektowanie interaktywnych materiałów dydaktycznych lub/</w:t>
      </w:r>
      <w:r w:rsidRPr="001C1CD9">
        <w:rPr>
          <w:rFonts w:ascii="Calibri" w:hAnsi="Calibri" w:cs="Calibri"/>
        </w:rPr>
        <w:t>i</w:t>
      </w:r>
      <w:r w:rsidR="00692A62" w:rsidRPr="001C1CD9">
        <w:rPr>
          <w:rFonts w:ascii="Calibri" w:hAnsi="Calibri" w:cs="Calibri"/>
        </w:rPr>
        <w:t xml:space="preserve"> projektowanie angażujących aktywności w trybie synchronicznym i asynchronicznym) poparte zaświadczeniami lub certyfikatami</w:t>
      </w:r>
      <w:r w:rsidR="00544E71">
        <w:rPr>
          <w:rFonts w:ascii="Calibri" w:hAnsi="Calibri" w:cs="Calibri"/>
        </w:rPr>
        <w:t>.</w:t>
      </w:r>
    </w:p>
    <w:p w14:paraId="650679B7" w14:textId="47A4908D" w:rsidR="00F930C4" w:rsidRDefault="00845874" w:rsidP="008458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Zamawiający wyklucza możliwość złożenia oferty przez Wykonawców powiązanych </w:t>
      </w:r>
      <w:r w:rsidR="00BA6DD2">
        <w:br/>
      </w:r>
      <w:r>
        <w:t xml:space="preserve"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</w:t>
      </w:r>
      <w:r w:rsidR="00F930C4" w:rsidRPr="00845874">
        <w:rPr>
          <w:rFonts w:eastAsia="Times New Roman" w:cstheme="minorHAnsi"/>
          <w:lang w:eastAsia="pl-PL"/>
        </w:rPr>
        <w:t>Wykonawcy, którzy spełniają następujące warunki udziału w postępowaniu</w:t>
      </w:r>
      <w:r>
        <w:rPr>
          <w:rFonts w:eastAsia="Times New Roman" w:cstheme="minorHAnsi"/>
          <w:lang w:eastAsia="pl-PL"/>
        </w:rPr>
        <w:t>.</w:t>
      </w:r>
    </w:p>
    <w:p w14:paraId="32157C94" w14:textId="0F4A5089" w:rsidR="00845874" w:rsidRPr="00845874" w:rsidRDefault="00845874" w:rsidP="008458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Powyższy warunek weryfikowany będzie na podstawie informacji zawartych w oświadczeniu </w:t>
      </w:r>
      <w:r w:rsidR="00BA6DD2">
        <w:br/>
      </w:r>
      <w:r>
        <w:t>o braku powiązań kapitałowych lub osobowych pomiędzy Wykonawcą a Zamawiającym stanowiącym załącznik nr 3 do niniejszego zapytania ofertowego.</w:t>
      </w:r>
    </w:p>
    <w:p w14:paraId="79329D6A" w14:textId="0D8AE4D0" w:rsidR="00987C0D" w:rsidRDefault="00F930C4" w:rsidP="001756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3C87">
        <w:rPr>
          <w:rFonts w:eastAsia="Times New Roman" w:cstheme="minorHAnsi"/>
          <w:lang w:eastAsia="pl-PL"/>
        </w:rPr>
        <w:t xml:space="preserve">Oferent może złożyć tylko jedną ofertę </w:t>
      </w:r>
      <w:r w:rsidR="00382F62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>zapytani</w:t>
      </w:r>
      <w:r w:rsidR="00382F62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ofertowe, </w:t>
      </w:r>
      <w:r w:rsidRPr="00AF3C87">
        <w:rPr>
          <w:rFonts w:eastAsia="Times New Roman" w:cstheme="minorHAnsi"/>
          <w:lang w:eastAsia="pl-PL"/>
        </w:rPr>
        <w:t>w razie złożenia kolejnej oferty</w:t>
      </w:r>
      <w:r>
        <w:rPr>
          <w:rFonts w:eastAsia="Times New Roman" w:cstheme="minorHAnsi"/>
          <w:lang w:eastAsia="pl-PL"/>
        </w:rPr>
        <w:t xml:space="preserve"> na tą s</w:t>
      </w:r>
      <w:r w:rsidR="003C5B3A">
        <w:rPr>
          <w:rFonts w:eastAsia="Times New Roman" w:cstheme="minorHAnsi"/>
          <w:lang w:eastAsia="pl-PL"/>
        </w:rPr>
        <w:t xml:space="preserve">amą część zapytania ofertowego </w:t>
      </w:r>
      <w:r w:rsidRPr="00AF3C87">
        <w:rPr>
          <w:rFonts w:eastAsia="Times New Roman" w:cstheme="minorHAnsi"/>
          <w:lang w:eastAsia="pl-PL"/>
        </w:rPr>
        <w:t xml:space="preserve">przez tego samego Oferenta, pierwotną traktuje się jako wycofaną. </w:t>
      </w:r>
    </w:p>
    <w:p w14:paraId="16952FCD" w14:textId="77777777" w:rsidR="00BD27F3" w:rsidRPr="0092646D" w:rsidRDefault="00BD27F3" w:rsidP="00BD27F3">
      <w:pPr>
        <w:pStyle w:val="Akapitzlist"/>
        <w:numPr>
          <w:ilvl w:val="0"/>
          <w:numId w:val="4"/>
        </w:numPr>
        <w:jc w:val="both"/>
        <w:rPr>
          <w:rStyle w:val="markedcontent"/>
          <w:rFonts w:cstheme="minorHAnsi"/>
        </w:rPr>
      </w:pPr>
      <w:bookmarkStart w:id="2" w:name="_Hlk94532162"/>
      <w:r w:rsidRPr="0092646D">
        <w:rPr>
          <w:rFonts w:cstheme="minorHAnsi"/>
        </w:rPr>
        <w:t xml:space="preserve">Zamawiający dopuszcza składanie ofert częściowych, za ofertę częściową uważa się pojedynczy kontent. </w:t>
      </w:r>
      <w:r w:rsidR="00172118" w:rsidRPr="0092646D">
        <w:rPr>
          <w:rFonts w:eastAsia="Arial" w:cstheme="minorHAnsi"/>
          <w:color w:val="000000"/>
        </w:rPr>
        <w:t xml:space="preserve">Oferent może złożyć ofertę na dowolną ilość </w:t>
      </w:r>
      <w:proofErr w:type="spellStart"/>
      <w:r w:rsidR="00EE7D7E" w:rsidRPr="0092646D">
        <w:rPr>
          <w:rFonts w:eastAsia="Arial" w:cstheme="minorHAnsi"/>
          <w:color w:val="000000"/>
        </w:rPr>
        <w:t>kontentów</w:t>
      </w:r>
      <w:proofErr w:type="spellEnd"/>
      <w:r w:rsidR="00386454" w:rsidRPr="0092646D">
        <w:rPr>
          <w:rFonts w:eastAsia="Arial" w:cstheme="minorHAnsi"/>
          <w:color w:val="000000"/>
        </w:rPr>
        <w:t>, tj.</w:t>
      </w:r>
      <w:r w:rsidR="00386454" w:rsidRPr="0092646D">
        <w:rPr>
          <w:rStyle w:val="markedcontent"/>
          <w:rFonts w:cstheme="minorHAnsi"/>
        </w:rPr>
        <w:t xml:space="preserve"> </w:t>
      </w:r>
      <w:r w:rsidR="00EE7D7E" w:rsidRPr="0092646D">
        <w:rPr>
          <w:rStyle w:val="markedcontent"/>
          <w:rFonts w:cstheme="minorHAnsi"/>
        </w:rPr>
        <w:t>Oferent</w:t>
      </w:r>
      <w:r w:rsidR="00386454" w:rsidRPr="0092646D">
        <w:rPr>
          <w:rStyle w:val="markedcontent"/>
          <w:rFonts w:cstheme="minorHAnsi"/>
        </w:rPr>
        <w:t xml:space="preserve"> może</w:t>
      </w:r>
      <w:r w:rsidR="00386454" w:rsidRPr="0092646D">
        <w:rPr>
          <w:rFonts w:cstheme="minorHAnsi"/>
        </w:rPr>
        <w:t xml:space="preserve"> </w:t>
      </w:r>
      <w:r w:rsidR="00386454" w:rsidRPr="0092646D">
        <w:rPr>
          <w:rStyle w:val="markedcontent"/>
          <w:rFonts w:cstheme="minorHAnsi"/>
        </w:rPr>
        <w:t xml:space="preserve">złożyć </w:t>
      </w:r>
      <w:r w:rsidR="00386454" w:rsidRPr="0092646D">
        <w:rPr>
          <w:rStyle w:val="markedcontent"/>
          <w:rFonts w:cstheme="minorHAnsi"/>
        </w:rPr>
        <w:lastRenderedPageBreak/>
        <w:t xml:space="preserve">ofertę na 1 kontent, bądź na kilka </w:t>
      </w:r>
      <w:proofErr w:type="spellStart"/>
      <w:r w:rsidR="00386454" w:rsidRPr="0092646D">
        <w:rPr>
          <w:rStyle w:val="markedcontent"/>
          <w:rFonts w:cstheme="minorHAnsi"/>
        </w:rPr>
        <w:t>kontentów</w:t>
      </w:r>
      <w:proofErr w:type="spellEnd"/>
      <w:r w:rsidR="00386454" w:rsidRPr="0092646D">
        <w:rPr>
          <w:rStyle w:val="markedcontent"/>
          <w:rFonts w:cstheme="minorHAnsi"/>
        </w:rPr>
        <w:t xml:space="preserve"> w ramach jednego lub kilku zakresów tematycznych</w:t>
      </w:r>
      <w:r w:rsidR="00EE7D7E" w:rsidRPr="0092646D">
        <w:rPr>
          <w:rStyle w:val="markedcontent"/>
          <w:rFonts w:cstheme="minorHAnsi"/>
        </w:rPr>
        <w:t xml:space="preserve"> wymienionych w pkt. 5a treści zapytania ofertowego</w:t>
      </w:r>
    </w:p>
    <w:p w14:paraId="2478AC99" w14:textId="2365E1D3" w:rsidR="00172118" w:rsidRPr="0092646D" w:rsidRDefault="00172118" w:rsidP="00BD27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646D">
        <w:rPr>
          <w:rFonts w:eastAsia="Arial" w:cstheme="minorHAnsi"/>
          <w:color w:val="000000"/>
        </w:rPr>
        <w:t>W wyniku postępowania o udzielenie zamówienia może zostać wybranych kilku Wykonawców.</w:t>
      </w:r>
    </w:p>
    <w:bookmarkEnd w:id="2"/>
    <w:p w14:paraId="6D152D05" w14:textId="77777777" w:rsidR="00987C0D" w:rsidRPr="00987C0D" w:rsidRDefault="001756C5" w:rsidP="001756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56C5">
        <w:t>Ocena spełnienia ww. warunków odbywać się bę</w:t>
      </w:r>
      <w:r w:rsidR="00987C0D">
        <w:t>dzie metodą spełnia/nie spełnia.</w:t>
      </w:r>
    </w:p>
    <w:p w14:paraId="32D8C71D" w14:textId="77777777" w:rsidR="00987C0D" w:rsidRPr="00987C0D" w:rsidRDefault="001756C5" w:rsidP="001756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56C5">
        <w:t xml:space="preserve">Z treści załączonych dokumentów i oświadczeń musi wynikać jednoznacznie, iż Wykonawca </w:t>
      </w:r>
      <w:r w:rsidRPr="001756C5">
        <w:br/>
        <w:t>spełnia wyżej wymienione warunki.</w:t>
      </w:r>
    </w:p>
    <w:p w14:paraId="33BA175A" w14:textId="77777777" w:rsidR="00987C0D" w:rsidRPr="00987C0D" w:rsidRDefault="001756C5" w:rsidP="001756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56C5">
        <w:t>W toku badania i oceny ofert Zamawiający może żądać od Wykonawców wyjaśnień dotyczących treści złożonych przez nich ofert lub innych składa</w:t>
      </w:r>
      <w:r w:rsidR="00987C0D">
        <w:t>nych dokumentów lub oświadczeń.</w:t>
      </w:r>
    </w:p>
    <w:p w14:paraId="7F9FA913" w14:textId="77777777" w:rsidR="00987C0D" w:rsidRPr="00987C0D" w:rsidRDefault="001756C5" w:rsidP="001756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56C5">
        <w:t>Wykonawcy są zobowiązani do przedstawienia wyjaśnień w terminie wskazanym przez Zamawiającego.</w:t>
      </w:r>
    </w:p>
    <w:p w14:paraId="1E7E8193" w14:textId="0219F26A" w:rsidR="002120A5" w:rsidRPr="00EA4399" w:rsidRDefault="001756C5" w:rsidP="002120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56C5">
        <w:t xml:space="preserve">Niespełnienie chociażby jednego z warunków wymienionych w </w:t>
      </w:r>
      <w:r w:rsidR="00987C0D">
        <w:t>pkt</w:t>
      </w:r>
      <w:r w:rsidR="00544E71">
        <w:t>.</w:t>
      </w:r>
      <w:r w:rsidR="00987C0D">
        <w:t xml:space="preserve"> </w:t>
      </w:r>
      <w:r w:rsidR="00544E71">
        <w:t>1-8</w:t>
      </w:r>
      <w:r w:rsidR="00987C0D">
        <w:t xml:space="preserve"> </w:t>
      </w:r>
      <w:r w:rsidRPr="001756C5">
        <w:t>skutkować będzie odrzuceniem oferty Wykonawcy z postępowania.</w:t>
      </w:r>
    </w:p>
    <w:p w14:paraId="1C1AE6D6" w14:textId="77777777" w:rsidR="001756C5" w:rsidRDefault="001756C5" w:rsidP="001756C5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7968B" w14:textId="30454D4E" w:rsidR="00F930C4" w:rsidRPr="00BA6DD2" w:rsidRDefault="00F930C4" w:rsidP="00BA6DD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DD2">
        <w:rPr>
          <w:rFonts w:eastAsia="Times New Roman" w:cstheme="minorHAnsi"/>
          <w:b/>
          <w:lang w:eastAsia="pl-PL"/>
        </w:rPr>
        <w:t>Przygotowanie oferty</w:t>
      </w:r>
      <w:r w:rsidRPr="00BA6DD2">
        <w:rPr>
          <w:rFonts w:eastAsia="Times New Roman" w:cstheme="minorHAnsi"/>
          <w:lang w:eastAsia="pl-PL"/>
        </w:rPr>
        <w:t xml:space="preserve"> </w:t>
      </w:r>
    </w:p>
    <w:p w14:paraId="22172572" w14:textId="77777777" w:rsidR="00F930C4" w:rsidRDefault="00F930C4" w:rsidP="00F930C4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Wymagania podstawowe </w:t>
      </w:r>
    </w:p>
    <w:p w14:paraId="6D043CCF" w14:textId="6B255908" w:rsidR="00F930C4" w:rsidRPr="00BA6DD2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>Oferta oraz wszelkie załączniki muszą być podpisane</w:t>
      </w:r>
      <w:r w:rsidR="00EA4399" w:rsidRPr="00BA6DD2">
        <w:rPr>
          <w:rFonts w:eastAsia="Times New Roman" w:cstheme="minorHAnsi"/>
          <w:color w:val="000000" w:themeColor="text1"/>
          <w:lang w:eastAsia="pl-PL"/>
        </w:rPr>
        <w:t xml:space="preserve"> we wskazanych miejscach, a pozostałe strony zaparafowane.</w:t>
      </w:r>
    </w:p>
    <w:p w14:paraId="12D56545" w14:textId="732562C4" w:rsidR="00EA4399" w:rsidRPr="00BA6DD2" w:rsidRDefault="00EA4399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color w:val="000000" w:themeColor="text1"/>
        </w:rPr>
        <w:t>Zamawiający dopuszcza podpisanie oferty i załączników do oferty w formie kwalifikowanego podpisu elektronicznego.</w:t>
      </w:r>
    </w:p>
    <w:p w14:paraId="569DCC75" w14:textId="77777777" w:rsidR="00F930C4" w:rsidRPr="00BA6DD2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 xml:space="preserve">Wzory dokumentów dołączonych do zapytania, w tym oferta, powinny zostać wypełnione i przygotowane przez Oferenta w formie zgodnej z zapytaniem. </w:t>
      </w:r>
    </w:p>
    <w:p w14:paraId="7EB976B2" w14:textId="2EA0132B" w:rsidR="00F930C4" w:rsidRPr="00BA6DD2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 xml:space="preserve">Oferent ponosi wszelkie koszty związane z przygotowaniem i złożeniem oferty. </w:t>
      </w:r>
    </w:p>
    <w:p w14:paraId="4E0C2306" w14:textId="31004D0B" w:rsidR="00647D28" w:rsidRPr="00BA6DD2" w:rsidRDefault="00647D28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 xml:space="preserve">Zamawiający dopuszcza składanie ofert częściowych, tj. Oferent może złożyć ofertę na </w:t>
      </w:r>
      <w:r w:rsidR="00BA6DD2">
        <w:rPr>
          <w:rFonts w:eastAsia="Times New Roman" w:cstheme="minorHAnsi"/>
          <w:color w:val="000000" w:themeColor="text1"/>
          <w:lang w:eastAsia="pl-PL"/>
        </w:rPr>
        <w:br/>
      </w:r>
      <w:r w:rsidRPr="00BA6DD2">
        <w:rPr>
          <w:rFonts w:eastAsia="Times New Roman" w:cstheme="minorHAnsi"/>
          <w:color w:val="000000" w:themeColor="text1"/>
          <w:lang w:eastAsia="pl-PL"/>
        </w:rPr>
        <w:t>1 kontent lub więcej.</w:t>
      </w:r>
    </w:p>
    <w:p w14:paraId="0AA2AD06" w14:textId="2E14F0D8" w:rsidR="00647D28" w:rsidRPr="00BA6DD2" w:rsidRDefault="00647D28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6DD2">
        <w:rPr>
          <w:rFonts w:eastAsia="Times New Roman" w:cstheme="minorHAnsi"/>
          <w:color w:val="000000" w:themeColor="text1"/>
          <w:lang w:eastAsia="pl-PL"/>
        </w:rPr>
        <w:t xml:space="preserve">Za każdy z </w:t>
      </w:r>
      <w:proofErr w:type="spellStart"/>
      <w:r w:rsidRPr="00BA6DD2">
        <w:rPr>
          <w:rFonts w:eastAsia="Times New Roman" w:cstheme="minorHAnsi"/>
          <w:color w:val="000000" w:themeColor="text1"/>
          <w:lang w:eastAsia="pl-PL"/>
        </w:rPr>
        <w:t>kontentów</w:t>
      </w:r>
      <w:proofErr w:type="spellEnd"/>
      <w:r w:rsidRPr="00BA6DD2">
        <w:rPr>
          <w:rFonts w:eastAsia="Times New Roman" w:cstheme="minorHAnsi"/>
          <w:color w:val="000000" w:themeColor="text1"/>
          <w:lang w:eastAsia="pl-PL"/>
        </w:rPr>
        <w:t xml:space="preserve"> zaoferowanych przez Oferenta, jest on zobowiązany wskazać cenę brutto wyrażoną w polskich złotych zgodnie z wzorem formularza oferty stanowiącym Załącznik nr 2 do zapytania ofertowego. </w:t>
      </w:r>
    </w:p>
    <w:p w14:paraId="2C0B94D5" w14:textId="77777777" w:rsidR="00F930C4" w:rsidRPr="003F58D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1"/>
          <w:lang w:eastAsia="ar-SA"/>
        </w:rPr>
      </w:pPr>
      <w:r w:rsidRPr="00F6708A">
        <w:rPr>
          <w:rFonts w:eastAsia="Times New Roman" w:cstheme="minorHAnsi"/>
          <w:lang w:eastAsia="pl-PL"/>
        </w:rPr>
        <w:t xml:space="preserve">Cena przedstawiona w ofercie, w tym składające się na nią ceny jednostkowe nie podlegają zmianom. </w:t>
      </w:r>
    </w:p>
    <w:p w14:paraId="380CA10E" w14:textId="746854D3" w:rsidR="001C1CD9" w:rsidRPr="001C1CD9" w:rsidRDefault="001C1CD9" w:rsidP="001C1C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Podane przez Wykonawcę ceny będą cenami obowiązującymi podczas realizacji usługi.</w:t>
      </w:r>
    </w:p>
    <w:p w14:paraId="5AF50847" w14:textId="054B7E5D" w:rsidR="001C1CD9" w:rsidRPr="001C1CD9" w:rsidRDefault="001C1CD9" w:rsidP="001C1C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W cenie usługi wskazanej zgodnie z kryteriami oceny ofert Wykonawca zobowiązany jest ująć wszystkie przewidywalne koszty związane z realizacją Zamówienia oraz wszystkie koszty wynikające z zapisów niniejszego zapytania ofertowego, bez których realizacja Zamówienia nie byłaby możliwa. Wskazując cenę, należy uwzględnić: wszystkie przewidywalne koszty związane z realizacją Zamówienia, w tym w przypadku osób fizycznych nieprowadzących działalności gospodarczej zaliczkę na podatek od osób fizycznych, wymagane składki ZUS (ubezpieczenie zdrowotne, ubezpieczenie emerytalne, rentowe, wypadkowe, chorobowe, Fundusz Pracy i in.) od pracownika i pracodawcy w łącznej wysokości (czyli kwota brutto brutto); podatek VAT naliczony zgodnie z obowiązującymi przepisami na dzień składania ofert (jeśli dotyczy) oraz wszystkie koszty wynikające z zapisów niniejszego zapytania ofertowego, bez których realizacja Zamówienia nie byłaby możliwa (np. koszty dojazdu do miejsca wsparcia, koszty noclegu itp.). </w:t>
      </w:r>
    </w:p>
    <w:p w14:paraId="13FD0217" w14:textId="22D1B6AA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Zamawiający nie dopuszcza składania ofert wariantowych. Wszelkie upusty i rabaty powinny być od razu ujęte w cenie, tak by podana cena za realizację przedmiotu zamówienia była ceną ostateczną, bez konieczności dokonywania przeliczeń i innych działań w celu jej ustalenia. </w:t>
      </w:r>
    </w:p>
    <w:p w14:paraId="62595B1E" w14:textId="77777777" w:rsidR="00BA6DD2" w:rsidRDefault="00BA6DD2" w:rsidP="00BA6DD2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301248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F325AB" w14:textId="3213AC50" w:rsidR="00F930C4" w:rsidRPr="003C5B3A" w:rsidRDefault="00F930C4" w:rsidP="00BA6DD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lastRenderedPageBreak/>
        <w:t>Sposób złożenia oferty</w:t>
      </w:r>
    </w:p>
    <w:p w14:paraId="77F8EDF4" w14:textId="4527B612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Ofertę należy </w:t>
      </w:r>
      <w:r>
        <w:rPr>
          <w:rFonts w:eastAsia="Times New Roman" w:cstheme="minorHAnsi"/>
          <w:lang w:eastAsia="pl-PL"/>
        </w:rPr>
        <w:t xml:space="preserve">złożyć w wersji elektronicznej przez bazę konkurencyjności: </w:t>
      </w:r>
      <w:hyperlink r:id="rId13" w:history="1">
        <w:r w:rsidR="00686102" w:rsidRPr="00B937DF">
          <w:rPr>
            <w:rStyle w:val="Hipercze"/>
            <w:rFonts w:eastAsia="Times New Roman" w:cstheme="minorHAnsi"/>
            <w:lang w:eastAsia="pl-PL"/>
          </w:rPr>
          <w:t>https://bazakonkurencyjnosci.funduszeeuropejskie.gov.pl</w:t>
        </w:r>
      </w:hyperlink>
      <w:r w:rsidR="00686102">
        <w:rPr>
          <w:rFonts w:eastAsia="Times New Roman" w:cstheme="minorHAnsi"/>
          <w:lang w:eastAsia="pl-PL"/>
        </w:rPr>
        <w:t xml:space="preserve"> lub na podany adres mailowy: </w:t>
      </w:r>
      <w:hyperlink r:id="rId14" w:history="1">
        <w:r w:rsidR="00686102" w:rsidRPr="00B937DF">
          <w:rPr>
            <w:rStyle w:val="Hipercze"/>
            <w:rFonts w:eastAsia="Times New Roman" w:cstheme="minorHAnsi"/>
            <w:lang w:eastAsia="pl-PL"/>
          </w:rPr>
          <w:t>elzbieta.szkutnik@civitas.edu.pl</w:t>
        </w:r>
      </w:hyperlink>
      <w:r w:rsidR="00686102">
        <w:rPr>
          <w:rFonts w:eastAsia="Times New Roman" w:cstheme="minorHAnsi"/>
          <w:lang w:eastAsia="pl-PL"/>
        </w:rPr>
        <w:t xml:space="preserve"> </w:t>
      </w:r>
      <w:r w:rsidRPr="00C22205" w:rsidDel="000B6867"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3CDABDE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Dokumenty wchodzące w skład oferty mogą być przedstawiane w formie</w:t>
      </w:r>
      <w:r>
        <w:rPr>
          <w:rFonts w:eastAsia="Times New Roman" w:cstheme="minorHAnsi"/>
          <w:lang w:eastAsia="pl-PL"/>
        </w:rPr>
        <w:t xml:space="preserve"> skanów</w:t>
      </w:r>
      <w:r w:rsidRPr="0040710E">
        <w:rPr>
          <w:rFonts w:eastAsia="Times New Roman" w:cstheme="minorHAnsi"/>
          <w:lang w:eastAsia="pl-PL"/>
        </w:rPr>
        <w:t xml:space="preserve"> oryginałów lub poświadczonych przez Oferenta za zgodność z oryginałem kopii. </w:t>
      </w:r>
    </w:p>
    <w:p w14:paraId="244731CD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Oferta powinna być opatrzona pieczęcią i/lub podpisem Oferenta, posiadać datę sporządzenia. Załączniki przygotowane przez Oferenta wg wzorów stanowiących załączniki do niniejszego zapytania powinny być podpisane we wskazanych miejscach, pozostałe strony zaparafowane. </w:t>
      </w:r>
    </w:p>
    <w:p w14:paraId="5A4E4A41" w14:textId="77777777" w:rsidR="00F930C4" w:rsidRPr="0040710E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Zamawiający może żądać przedstawienia oryginału lub notarialnie poświadczonej kopii dokumentu wyłącznie wtedy, gdy złożona kserokopia dokumentu jest nieczytelna lub budzi uzasadnione wątpliwości co do jej prawdziwości. </w:t>
      </w:r>
    </w:p>
    <w:p w14:paraId="08839614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213769" w14:textId="7BE3B8EC" w:rsidR="00F930C4" w:rsidRPr="003C5B3A" w:rsidRDefault="00F930C4" w:rsidP="00BA6DD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Elementy oferty </w:t>
      </w:r>
    </w:p>
    <w:p w14:paraId="04578F30" w14:textId="72509AC1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Formularz ofert</w:t>
      </w:r>
      <w:r w:rsidR="003501E8">
        <w:rPr>
          <w:rFonts w:eastAsia="Times New Roman" w:cstheme="minorHAnsi"/>
          <w:lang w:eastAsia="pl-PL"/>
        </w:rPr>
        <w:t>y (załącznik nr 2</w:t>
      </w:r>
      <w:r>
        <w:rPr>
          <w:rFonts w:eastAsia="Times New Roman" w:cstheme="minorHAnsi"/>
          <w:lang w:eastAsia="pl-PL"/>
        </w:rPr>
        <w:t xml:space="preserve"> do zapytania)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E1CE853" w14:textId="5160835A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Oświadczenie o braku powiązań osobowych lub kapitałowych (załącznik nr </w:t>
      </w:r>
      <w:r w:rsidR="00311221">
        <w:rPr>
          <w:rFonts w:eastAsia="Times New Roman" w:cstheme="minorHAnsi"/>
          <w:lang w:eastAsia="pl-PL"/>
        </w:rPr>
        <w:t>3</w:t>
      </w:r>
      <w:r w:rsidRPr="0040710E">
        <w:rPr>
          <w:rFonts w:eastAsia="Times New Roman" w:cstheme="minorHAnsi"/>
          <w:lang w:eastAsia="pl-PL"/>
        </w:rPr>
        <w:t xml:space="preserve"> </w:t>
      </w:r>
      <w:r w:rsidR="00751884">
        <w:rPr>
          <w:rFonts w:eastAsia="Times New Roman" w:cstheme="minorHAnsi"/>
          <w:lang w:eastAsia="pl-PL"/>
        </w:rPr>
        <w:t xml:space="preserve">i </w:t>
      </w:r>
      <w:r w:rsidR="00311221">
        <w:rPr>
          <w:rFonts w:eastAsia="Times New Roman" w:cstheme="minorHAnsi"/>
          <w:lang w:eastAsia="pl-PL"/>
        </w:rPr>
        <w:t>4</w:t>
      </w:r>
      <w:r w:rsidR="00322196"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 xml:space="preserve">do zapytania) </w:t>
      </w:r>
    </w:p>
    <w:p w14:paraId="2609815C" w14:textId="39AA8A6B" w:rsidR="00F930C4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Zaparafowany wzór umow</w:t>
      </w:r>
      <w:r w:rsidR="00322196">
        <w:rPr>
          <w:rFonts w:eastAsia="Times New Roman" w:cstheme="minorHAnsi"/>
          <w:lang w:eastAsia="pl-PL"/>
        </w:rPr>
        <w:t>y</w:t>
      </w:r>
      <w:r w:rsidR="006957F9">
        <w:rPr>
          <w:rFonts w:eastAsia="Times New Roman" w:cstheme="minorHAnsi"/>
          <w:lang w:eastAsia="pl-PL"/>
        </w:rPr>
        <w:t xml:space="preserve"> wraz z załącznikami</w:t>
      </w:r>
      <w:r w:rsidR="00322196">
        <w:rPr>
          <w:rFonts w:eastAsia="Times New Roman" w:cstheme="minorHAnsi"/>
          <w:lang w:eastAsia="pl-PL"/>
        </w:rPr>
        <w:t xml:space="preserve"> (załącznik nr </w:t>
      </w:r>
      <w:r w:rsidR="00311221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do zapytania)</w:t>
      </w:r>
    </w:p>
    <w:p w14:paraId="76D90F2D" w14:textId="26713B07" w:rsidR="00751884" w:rsidRDefault="00F930C4" w:rsidP="000D3845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Pełnomocnictwo do złożenia oferty w odpowiedzi na zapytanie ofertowe nr </w:t>
      </w:r>
      <w:r w:rsidR="00311221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/PZ</w:t>
      </w:r>
      <w:r w:rsidR="00382F62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/202</w:t>
      </w:r>
      <w:r w:rsidR="00311221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– jeżeli jest</w:t>
      </w:r>
      <w:r w:rsidR="00F52C43"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wymagane</w:t>
      </w:r>
    </w:p>
    <w:p w14:paraId="60F23131" w14:textId="77777777" w:rsidR="000D3845" w:rsidRPr="000D3845" w:rsidRDefault="000D3845" w:rsidP="000D3845">
      <w:pPr>
        <w:pStyle w:val="Akapitzlist"/>
        <w:jc w:val="both"/>
        <w:rPr>
          <w:rFonts w:eastAsia="Times New Roman" w:cstheme="minorHAnsi"/>
          <w:lang w:eastAsia="pl-PL"/>
        </w:rPr>
      </w:pPr>
    </w:p>
    <w:p w14:paraId="2E5AE7A2" w14:textId="62346528" w:rsidR="00F930C4" w:rsidRPr="003C5B3A" w:rsidRDefault="00F930C4" w:rsidP="00BA6DD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Złożenie oferty – termin i miejsce</w:t>
      </w:r>
    </w:p>
    <w:p w14:paraId="7074FE33" w14:textId="7595A62A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</w:t>
      </w:r>
      <w:r>
        <w:rPr>
          <w:rFonts w:eastAsia="Times New Roman" w:cstheme="minorHAnsi"/>
          <w:lang w:eastAsia="pl-PL"/>
        </w:rPr>
        <w:t xml:space="preserve">rty należy składać do </w:t>
      </w:r>
      <w:r w:rsidRPr="003F58D4">
        <w:rPr>
          <w:rFonts w:eastAsia="Times New Roman" w:cstheme="minorHAnsi"/>
          <w:lang w:eastAsia="pl-PL"/>
        </w:rPr>
        <w:t xml:space="preserve">dnia </w:t>
      </w:r>
      <w:r w:rsidR="00BA6DD2" w:rsidRPr="00BA6DD2">
        <w:rPr>
          <w:rFonts w:eastAsia="Times New Roman" w:cstheme="minorHAnsi"/>
          <w:lang w:eastAsia="pl-PL"/>
        </w:rPr>
        <w:t>10</w:t>
      </w:r>
      <w:r w:rsidR="00311221" w:rsidRPr="00BA6DD2">
        <w:rPr>
          <w:rFonts w:eastAsia="Times New Roman" w:cstheme="minorHAnsi"/>
          <w:lang w:eastAsia="pl-PL"/>
        </w:rPr>
        <w:t>.0</w:t>
      </w:r>
      <w:r w:rsidR="00BA6DD2" w:rsidRPr="00BA6DD2">
        <w:rPr>
          <w:rFonts w:eastAsia="Times New Roman" w:cstheme="minorHAnsi"/>
          <w:lang w:eastAsia="pl-PL"/>
        </w:rPr>
        <w:t>3</w:t>
      </w:r>
      <w:r w:rsidR="00311221" w:rsidRPr="00BA6DD2">
        <w:rPr>
          <w:rFonts w:eastAsia="Times New Roman" w:cstheme="minorHAnsi"/>
          <w:lang w:eastAsia="pl-PL"/>
        </w:rPr>
        <w:t>.2022</w:t>
      </w:r>
      <w:r w:rsidR="00BA6DD2" w:rsidRPr="00BA6DD2">
        <w:rPr>
          <w:rFonts w:eastAsia="Times New Roman" w:cstheme="minorHAnsi"/>
          <w:lang w:eastAsia="pl-PL"/>
        </w:rPr>
        <w:t xml:space="preserve"> r.</w:t>
      </w:r>
      <w:r w:rsidRPr="00D04920">
        <w:rPr>
          <w:rFonts w:eastAsia="Times New Roman" w:cstheme="minorHAnsi"/>
          <w:lang w:eastAsia="pl-PL"/>
        </w:rPr>
        <w:t xml:space="preserve"> do godziny 23:59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5348EE40" w14:textId="1EE678D1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 zachowaniu terminu złożenia oferty decyduje data </w:t>
      </w:r>
      <w:r w:rsidR="00311221">
        <w:rPr>
          <w:rFonts w:eastAsia="Times New Roman" w:cstheme="minorHAnsi"/>
          <w:lang w:eastAsia="pl-PL"/>
        </w:rPr>
        <w:t xml:space="preserve">oraz godzina wpływu ofert </w:t>
      </w:r>
      <w:r w:rsidRPr="0040710E">
        <w:rPr>
          <w:rFonts w:eastAsia="Times New Roman" w:cstheme="minorHAnsi"/>
          <w:lang w:eastAsia="pl-PL"/>
        </w:rPr>
        <w:t>wpływu do</w:t>
      </w:r>
      <w:r>
        <w:rPr>
          <w:rFonts w:eastAsia="Times New Roman" w:cstheme="minorHAnsi"/>
          <w:lang w:eastAsia="pl-PL"/>
        </w:rPr>
        <w:t xml:space="preserve"> bazy konkurencyjności</w:t>
      </w:r>
      <w:r w:rsidR="00311221">
        <w:rPr>
          <w:rFonts w:eastAsia="Times New Roman" w:cstheme="minorHAnsi"/>
          <w:lang w:eastAsia="pl-PL"/>
        </w:rPr>
        <w:t xml:space="preserve"> lub na podany adres mailowy: </w:t>
      </w:r>
      <w:hyperlink r:id="rId15" w:history="1">
        <w:r w:rsidR="00311221" w:rsidRPr="00B937DF">
          <w:rPr>
            <w:rStyle w:val="Hipercze"/>
            <w:rFonts w:eastAsia="Times New Roman" w:cstheme="minorHAnsi"/>
            <w:lang w:eastAsia="pl-PL"/>
          </w:rPr>
          <w:t>elzbieta.szkutnik@civitas.edu.pl</w:t>
        </w:r>
      </w:hyperlink>
      <w:r w:rsidR="0031122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,</w:t>
      </w:r>
      <w:r w:rsidRPr="0040710E">
        <w:rPr>
          <w:rFonts w:eastAsia="Times New Roman" w:cstheme="minorHAnsi"/>
          <w:lang w:eastAsia="pl-PL"/>
        </w:rPr>
        <w:t xml:space="preserve"> </w:t>
      </w:r>
      <w:r w:rsidR="00686102">
        <w:rPr>
          <w:rFonts w:eastAsia="Times New Roman" w:cstheme="minorHAnsi"/>
          <w:lang w:eastAsia="pl-PL"/>
        </w:rPr>
        <w:t>o</w:t>
      </w:r>
      <w:r w:rsidRPr="0040710E">
        <w:rPr>
          <w:rFonts w:eastAsia="Times New Roman" w:cstheme="minorHAnsi"/>
          <w:lang w:eastAsia="pl-PL"/>
        </w:rPr>
        <w:t>ferty złożone po te</w:t>
      </w:r>
      <w:r>
        <w:rPr>
          <w:rFonts w:eastAsia="Times New Roman" w:cstheme="minorHAnsi"/>
          <w:lang w:eastAsia="pl-PL"/>
        </w:rPr>
        <w:t xml:space="preserve">rminie nie będą rozpatrywane. </w:t>
      </w:r>
    </w:p>
    <w:p w14:paraId="2FE8F3A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Oferent może zmienić lub wycofać ofertę przed upływ</w:t>
      </w:r>
      <w:r>
        <w:rPr>
          <w:rFonts w:eastAsia="Times New Roman" w:cstheme="minorHAnsi"/>
          <w:lang w:eastAsia="pl-PL"/>
        </w:rPr>
        <w:t>em terminu przesyłania ofert.</w:t>
      </w:r>
    </w:p>
    <w:p w14:paraId="16D9194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Oferty należy składać wyłącznie </w:t>
      </w:r>
      <w:r>
        <w:rPr>
          <w:rFonts w:eastAsia="Times New Roman" w:cstheme="minorHAnsi"/>
          <w:lang w:eastAsia="pl-PL"/>
        </w:rPr>
        <w:t xml:space="preserve">na załączonym wzorze oferty. </w:t>
      </w:r>
    </w:p>
    <w:p w14:paraId="21AC7691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Jeżeli wykonawca nie złoży dokumentów lub oświadczeń wymaganych wraz z ofertą, dokumenty lub oświadczenia te są niekompletne, zawierają błędy lub budzą wątpliwości, Zamawiający może wezwać do ich złożenia, uzupełnienia</w:t>
      </w:r>
      <w:r>
        <w:rPr>
          <w:rFonts w:eastAsia="Times New Roman" w:cstheme="minorHAnsi"/>
          <w:lang w:eastAsia="pl-PL"/>
        </w:rPr>
        <w:t>, wyjaśnienia lub poprawienia w </w:t>
      </w:r>
      <w:r w:rsidRPr="0040710E">
        <w:rPr>
          <w:rFonts w:eastAsia="Times New Roman" w:cstheme="minorHAnsi"/>
          <w:lang w:eastAsia="pl-PL"/>
        </w:rPr>
        <w:t>ter</w:t>
      </w:r>
      <w:r>
        <w:rPr>
          <w:rFonts w:eastAsia="Times New Roman" w:cstheme="minorHAnsi"/>
          <w:lang w:eastAsia="pl-PL"/>
        </w:rPr>
        <w:t xml:space="preserve">minie przez siebie wskazanym. </w:t>
      </w:r>
    </w:p>
    <w:p w14:paraId="704D591D" w14:textId="77777777" w:rsidR="00F930C4" w:rsidRPr="0040710E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W przypadku wątpliwości co do treści złożonej oferty, Zamawiający może wezwać do złożenia, w wyznaczonym przez siebie terminie, wyjaśnień dotyczących oferty wykonawcy (w tym złożonych oświadczeń i dokumentów). </w:t>
      </w:r>
    </w:p>
    <w:p w14:paraId="62608F77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6CB1A8" w14:textId="56F6D757" w:rsidR="00F930C4" w:rsidRPr="003C5B3A" w:rsidRDefault="00F930C4" w:rsidP="00EF64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KRYTERIA OCENY OFERTY ORAZ INFORMACJA O WAGACH PUNKTOWYCH PRZYPISANYCH DO POSZCZEGÓLNYCH KRYTERIÓW OCENY OFERTY </w:t>
      </w:r>
    </w:p>
    <w:p w14:paraId="3DE84350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6B2045" w14:textId="5D0E9E4E" w:rsidR="00F930C4" w:rsidRDefault="00A17DC7" w:rsidP="00A17DC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Zamawiający dokona oceny ofert pod względem formalnym oraz zgodnie z treścią niniejszego zapytania ofertowego. W przypadku, gdy oferta nie będzie spełniać któregokolwiek z wymogów formalnych, zostanie odrzucona, za wyjątkiem przypadku wystąpienia powiązań osobowych lub kapitałowych skutkujących wykluczeniem wykonawcy z udziału w postępowaniu ofertowym.</w:t>
      </w:r>
    </w:p>
    <w:p w14:paraId="14DBF6C6" w14:textId="53228726" w:rsidR="00A17DC7" w:rsidRDefault="00A17DC7" w:rsidP="00A17DC7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Oferta złożona po terminie zostanie odrzucona bez rozpoznania. Zamawiający nie przewiduje procedury odwoławczej. Z tytułu odrzucenia oferty nie przysługują żadne roszczenia wobec Zamawiającego.</w:t>
      </w:r>
    </w:p>
    <w:p w14:paraId="32C1A021" w14:textId="06BDDB8F" w:rsidR="00F930C4" w:rsidRPr="00A17DC7" w:rsidRDefault="00F930C4" w:rsidP="00F930C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17DC7">
        <w:rPr>
          <w:rFonts w:eastAsia="Times New Roman" w:cstheme="minorHAnsi"/>
          <w:lang w:eastAsia="pl-PL"/>
        </w:rPr>
        <w:t>Ocena ofert</w:t>
      </w:r>
      <w:r w:rsidR="00382F62" w:rsidRPr="00A17DC7">
        <w:rPr>
          <w:rFonts w:eastAsia="Times New Roman" w:cstheme="minorHAnsi"/>
          <w:lang w:eastAsia="pl-PL"/>
        </w:rPr>
        <w:t xml:space="preserve">y </w:t>
      </w:r>
      <w:r w:rsidRPr="00A17DC7">
        <w:rPr>
          <w:rFonts w:eastAsia="Times New Roman" w:cstheme="minorHAnsi"/>
          <w:lang w:eastAsia="pl-PL"/>
        </w:rPr>
        <w:t xml:space="preserve">zostanie dokonana </w:t>
      </w:r>
      <w:r w:rsidR="00382F62" w:rsidRPr="00A17DC7">
        <w:rPr>
          <w:rFonts w:eastAsia="Times New Roman" w:cstheme="minorHAnsi"/>
          <w:lang w:eastAsia="pl-PL"/>
        </w:rPr>
        <w:t xml:space="preserve">w </w:t>
      </w:r>
      <w:r w:rsidRPr="00A17DC7">
        <w:rPr>
          <w:rFonts w:eastAsia="Times New Roman" w:cstheme="minorHAnsi"/>
          <w:lang w:eastAsia="pl-PL"/>
        </w:rPr>
        <w:t>oparciu o następujące kryter</w:t>
      </w:r>
      <w:r w:rsidR="00382F62" w:rsidRPr="00A17DC7">
        <w:rPr>
          <w:rFonts w:eastAsia="Times New Roman" w:cstheme="minorHAnsi"/>
          <w:lang w:eastAsia="pl-PL"/>
        </w:rPr>
        <w:t>ium</w:t>
      </w:r>
      <w:r w:rsidRPr="00A17DC7">
        <w:rPr>
          <w:rFonts w:eastAsia="Times New Roman" w:cstheme="minorHAnsi"/>
          <w:lang w:eastAsia="pl-PL"/>
        </w:rPr>
        <w:t>:</w:t>
      </w:r>
    </w:p>
    <w:p w14:paraId="0E68F7BB" w14:textId="77777777" w:rsidR="00F53F9C" w:rsidRDefault="00F53F9C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10"/>
      </w:tblGrid>
      <w:tr w:rsidR="007F2800" w14:paraId="167A5670" w14:textId="77777777" w:rsidTr="00F53F9C"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5B8D07" w14:textId="66A0F65A" w:rsidR="007F2800" w:rsidRPr="00F53F9C" w:rsidRDefault="007F2800" w:rsidP="00F53F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53F9C">
              <w:rPr>
                <w:rFonts w:eastAsia="Times New Roman" w:cstheme="minorHAnsi"/>
                <w:b/>
                <w:lang w:eastAsia="pl-PL"/>
              </w:rPr>
              <w:lastRenderedPageBreak/>
              <w:t>Kryteria oceny ofert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73E2767" w14:textId="3B2CE25E" w:rsidR="007F2800" w:rsidRPr="00F53F9C" w:rsidRDefault="007F2800" w:rsidP="00F53F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53F9C">
              <w:rPr>
                <w:rFonts w:eastAsia="Times New Roman" w:cstheme="minorHAnsi"/>
                <w:b/>
                <w:lang w:eastAsia="pl-PL"/>
              </w:rPr>
              <w:t>Waga (%)</w:t>
            </w:r>
          </w:p>
        </w:tc>
      </w:tr>
      <w:tr w:rsidR="007F2800" w14:paraId="3B266044" w14:textId="77777777" w:rsidTr="00F53F9C">
        <w:tc>
          <w:tcPr>
            <w:tcW w:w="4531" w:type="dxa"/>
            <w:tcBorders>
              <w:left w:val="single" w:sz="18" w:space="0" w:color="auto"/>
            </w:tcBorders>
          </w:tcPr>
          <w:p w14:paraId="6E52CD1E" w14:textId="7F45985F" w:rsidR="007F2800" w:rsidRPr="007F2800" w:rsidRDefault="007F2800" w:rsidP="007F2800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oferty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14:paraId="7993EE35" w14:textId="71007BA0" w:rsidR="007F2800" w:rsidRDefault="00686102" w:rsidP="00F53F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  <w:r w:rsidR="00F53F9C">
              <w:rPr>
                <w:rFonts w:eastAsia="Times New Roman" w:cstheme="minorHAnsi"/>
                <w:lang w:eastAsia="pl-PL"/>
              </w:rPr>
              <w:t>0%</w:t>
            </w:r>
          </w:p>
        </w:tc>
      </w:tr>
      <w:tr w:rsidR="007F2800" w14:paraId="71D7FF4F" w14:textId="77777777" w:rsidTr="00F53F9C">
        <w:tc>
          <w:tcPr>
            <w:tcW w:w="4531" w:type="dxa"/>
            <w:tcBorders>
              <w:left w:val="single" w:sz="18" w:space="0" w:color="auto"/>
            </w:tcBorders>
          </w:tcPr>
          <w:p w14:paraId="4A47D1AA" w14:textId="294BEED6" w:rsidR="007F2800" w:rsidRPr="007F2800" w:rsidRDefault="00193C60" w:rsidP="007F2800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Doświadczenie</w:t>
            </w:r>
            <w:r w:rsidR="00686102">
              <w:rPr>
                <w:rFonts w:eastAsia="Times New Roman" w:cstheme="minorHAnsi"/>
                <w:lang w:eastAsia="pl-PL"/>
              </w:rPr>
              <w:t xml:space="preserve"> w realizacji zajęć dydaktycznych  z zakresu </w:t>
            </w:r>
            <w:r w:rsidR="009A44F5">
              <w:rPr>
                <w:rFonts w:eastAsia="Times New Roman" w:cstheme="minorHAnsi"/>
                <w:lang w:eastAsia="pl-PL"/>
              </w:rPr>
              <w:t>określonego w ofercie</w:t>
            </w:r>
            <w:r w:rsidR="00937D70">
              <w:rPr>
                <w:rFonts w:eastAsia="Times New Roman" w:cstheme="minorHAnsi"/>
                <w:lang w:eastAsia="pl-PL"/>
              </w:rPr>
              <w:t xml:space="preserve"> – kryterium jakościowe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14:paraId="4043531B" w14:textId="26A5348D" w:rsidR="007F2800" w:rsidRDefault="00193C60" w:rsidP="00F53F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20%</w:t>
            </w:r>
          </w:p>
        </w:tc>
      </w:tr>
      <w:tr w:rsidR="007F2800" w14:paraId="430966C0" w14:textId="77777777" w:rsidTr="00F53F9C">
        <w:tc>
          <w:tcPr>
            <w:tcW w:w="4531" w:type="dxa"/>
            <w:tcBorders>
              <w:left w:val="single" w:sz="18" w:space="0" w:color="auto"/>
              <w:bottom w:val="single" w:sz="12" w:space="0" w:color="auto"/>
            </w:tcBorders>
          </w:tcPr>
          <w:p w14:paraId="066A6500" w14:textId="43058A94" w:rsidR="007F2800" w:rsidRPr="007F2800" w:rsidRDefault="00686102" w:rsidP="007F2800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BA6DD2">
              <w:rPr>
                <w:rFonts w:eastAsia="Times New Roman" w:cstheme="minorHAnsi"/>
                <w:color w:val="000000" w:themeColor="text1"/>
                <w:lang w:eastAsia="pl-PL"/>
              </w:rPr>
              <w:t xml:space="preserve">Doświadczenie w przygotowaniu kursów </w:t>
            </w:r>
            <w:r w:rsidR="00937D70" w:rsidRPr="00BA6DD2">
              <w:rPr>
                <w:rFonts w:eastAsia="Times New Roman" w:cstheme="minorHAnsi"/>
                <w:color w:val="000000" w:themeColor="text1"/>
                <w:lang w:eastAsia="pl-PL"/>
              </w:rPr>
              <w:t>w formie zdalnej – kryterium jakościowe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B168AC" w14:textId="528052E8" w:rsidR="007F2800" w:rsidRDefault="00686102" w:rsidP="00F53F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20%</w:t>
            </w:r>
          </w:p>
        </w:tc>
      </w:tr>
    </w:tbl>
    <w:p w14:paraId="765959ED" w14:textId="77777777" w:rsidR="007F2800" w:rsidRDefault="007F2800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539C21" w14:textId="349CE754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Kryterium cena brutto</w:t>
      </w:r>
      <w:r w:rsidRPr="00FD3CDA">
        <w:rPr>
          <w:rFonts w:eastAsia="Times New Roman" w:cstheme="minorHAnsi"/>
          <w:lang w:eastAsia="pl-PL"/>
        </w:rPr>
        <w:t>, gdzie oferty zostaną ocenione przelicznikiem</w:t>
      </w:r>
      <w:r>
        <w:rPr>
          <w:rFonts w:eastAsia="Times New Roman" w:cstheme="minorHAnsi"/>
          <w:lang w:eastAsia="pl-PL"/>
        </w:rPr>
        <w:t>:</w:t>
      </w:r>
    </w:p>
    <w:p w14:paraId="019986E4" w14:textId="24A9467F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AAEF85" w14:textId="77777777" w:rsidR="00987C0D" w:rsidRPr="00F53F9C" w:rsidRDefault="00987C0D" w:rsidP="00987C0D">
      <w:pPr>
        <w:spacing w:after="0" w:line="240" w:lineRule="auto"/>
        <w:rPr>
          <w:rFonts w:eastAsia="Times New Roman" w:cstheme="minorHAnsi"/>
          <w:lang w:eastAsia="pl-PL"/>
        </w:rPr>
      </w:pPr>
      <w:r w:rsidRPr="00F53F9C">
        <w:rPr>
          <w:rFonts w:eastAsia="Times New Roman" w:cstheme="minorHAnsi"/>
          <w:lang w:eastAsia="pl-PL"/>
        </w:rPr>
        <w:t xml:space="preserve">Punktacja: </w:t>
      </w:r>
    </w:p>
    <w:p w14:paraId="16B1F39D" w14:textId="2F637A23" w:rsidR="00F53F9C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1857">
        <w:rPr>
          <w:rFonts w:eastAsia="Times New Roman" w:cstheme="minorHAnsi"/>
          <w:b/>
          <w:lang w:eastAsia="pl-PL"/>
        </w:rPr>
        <w:t>Cena</w:t>
      </w:r>
      <w:r>
        <w:rPr>
          <w:rFonts w:eastAsia="Times New Roman" w:cstheme="minorHAnsi"/>
          <w:lang w:eastAsia="pl-PL"/>
        </w:rPr>
        <w:t xml:space="preserve"> – max </w:t>
      </w:r>
      <w:r w:rsidR="00063E1A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>0 pkt</w:t>
      </w:r>
    </w:p>
    <w:p w14:paraId="43DB802A" w14:textId="4A581371" w:rsidR="00F53F9C" w:rsidRPr="00FD3CDA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="0080454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=</w:t>
      </w:r>
      <w:r w:rsidR="00804540"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Cn</w:t>
      </w:r>
      <w:proofErr w:type="spellEnd"/>
      <w:r>
        <w:rPr>
          <w:rFonts w:eastAsia="Times New Roman" w:cstheme="minorHAnsi"/>
          <w:lang w:eastAsia="pl-PL"/>
        </w:rPr>
        <w:t xml:space="preserve">/Co x </w:t>
      </w:r>
      <w:r w:rsidR="00063E1A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>0</w:t>
      </w:r>
      <w:r w:rsidRPr="00FD3CDA">
        <w:rPr>
          <w:rFonts w:eastAsia="Times New Roman" w:cstheme="minorHAnsi"/>
          <w:lang w:eastAsia="pl-PL"/>
        </w:rPr>
        <w:t xml:space="preserve"> pkt, </w:t>
      </w:r>
    </w:p>
    <w:p w14:paraId="1A9481B3" w14:textId="0DA70E53" w:rsidR="00F53F9C" w:rsidRPr="00FD3CDA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Pr="00FD3CDA">
        <w:rPr>
          <w:rFonts w:eastAsia="Times New Roman" w:cstheme="minorHAnsi"/>
          <w:lang w:eastAsia="pl-PL"/>
        </w:rPr>
        <w:t xml:space="preserve">dzie: </w:t>
      </w:r>
    </w:p>
    <w:p w14:paraId="4E407782" w14:textId="77777777" w:rsidR="00F53F9C" w:rsidRPr="00FD3CDA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Pr="00FD3CDA">
        <w:rPr>
          <w:rFonts w:eastAsia="Times New Roman" w:cstheme="minorHAnsi"/>
          <w:lang w:eastAsia="pl-PL"/>
        </w:rPr>
        <w:t xml:space="preserve"> – liczba otrzymanych punktów, </w:t>
      </w:r>
    </w:p>
    <w:p w14:paraId="1A359B02" w14:textId="77777777" w:rsidR="00F53F9C" w:rsidRPr="00FD3CDA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FD3CDA">
        <w:rPr>
          <w:rFonts w:eastAsia="Times New Roman" w:cstheme="minorHAnsi"/>
          <w:lang w:eastAsia="pl-PL"/>
        </w:rPr>
        <w:t>Cn</w:t>
      </w:r>
      <w:proofErr w:type="spellEnd"/>
      <w:r w:rsidRPr="00FD3CDA">
        <w:rPr>
          <w:rFonts w:eastAsia="Times New Roman" w:cstheme="minorHAnsi"/>
          <w:lang w:eastAsia="pl-PL"/>
        </w:rPr>
        <w:t xml:space="preserve"> – najniższa cena brutto, </w:t>
      </w:r>
    </w:p>
    <w:p w14:paraId="15885AF8" w14:textId="77777777" w:rsidR="00F53F9C" w:rsidRPr="00C272C9" w:rsidRDefault="00F53F9C" w:rsidP="00F53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D3CDA">
        <w:rPr>
          <w:rFonts w:eastAsia="Times New Roman" w:cstheme="minorHAnsi"/>
          <w:lang w:eastAsia="pl-PL"/>
        </w:rPr>
        <w:t>Co – cena brutto oferty ocenionej.</w:t>
      </w:r>
      <w:r w:rsidRPr="00C272C9">
        <w:rPr>
          <w:rFonts w:eastAsia="Times New Roman" w:cstheme="minorHAnsi"/>
          <w:lang w:eastAsia="pl-PL"/>
        </w:rPr>
        <w:t xml:space="preserve"> </w:t>
      </w:r>
    </w:p>
    <w:p w14:paraId="0225E580" w14:textId="77777777" w:rsidR="009A44F5" w:rsidRDefault="009A44F5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14:paraId="638C9919" w14:textId="6A455DA1" w:rsidR="00127563" w:rsidRDefault="00127563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Dodatkowe punkty:</w:t>
      </w:r>
    </w:p>
    <w:p w14:paraId="0E2B92FD" w14:textId="38B2A6A3" w:rsidR="009A44F5" w:rsidRDefault="009A44F5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14:paraId="3566EBE3" w14:textId="7570A079" w:rsidR="009A44F5" w:rsidRPr="009A44F5" w:rsidRDefault="009A44F5" w:rsidP="009A44F5">
      <w:pPr>
        <w:pStyle w:val="Akapitzlist"/>
        <w:spacing w:after="0" w:line="240" w:lineRule="auto"/>
        <w:ind w:left="0"/>
        <w:rPr>
          <w:rStyle w:val="markedcontent"/>
          <w:rFonts w:cstheme="minorHAnsi"/>
          <w:b/>
          <w:bCs/>
        </w:rPr>
      </w:pPr>
      <w:r w:rsidRPr="009A44F5">
        <w:rPr>
          <w:rFonts w:eastAsia="Times New Roman" w:cstheme="minorHAnsi"/>
          <w:b/>
          <w:bCs/>
          <w:lang w:eastAsia="pl-PL"/>
        </w:rPr>
        <w:t>Doświadczenie w realizacji zajęć dydaktycznych  z zakresu określonego w ofercie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9A44F5">
        <w:rPr>
          <w:rFonts w:eastAsia="Times New Roman" w:cstheme="minorHAnsi"/>
          <w:lang w:eastAsia="pl-PL"/>
        </w:rPr>
        <w:t xml:space="preserve">(wyrażone w </w:t>
      </w:r>
      <w:r w:rsidR="00937D70">
        <w:rPr>
          <w:rFonts w:eastAsia="Times New Roman" w:cstheme="minorHAnsi"/>
          <w:lang w:eastAsia="pl-PL"/>
        </w:rPr>
        <w:t>godzinach</w:t>
      </w:r>
      <w:r w:rsidRPr="009A44F5">
        <w:rPr>
          <w:rFonts w:eastAsia="Times New Roman" w:cstheme="minorHAnsi"/>
          <w:lang w:eastAsia="pl-PL"/>
        </w:rPr>
        <w:t>)</w:t>
      </w:r>
      <w:r w:rsidRPr="009A44F5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  <w:b/>
          <w:bCs/>
        </w:rPr>
        <w:t xml:space="preserve">– </w:t>
      </w:r>
      <w:r w:rsidRPr="009A44F5">
        <w:rPr>
          <w:rStyle w:val="markedcontent"/>
          <w:rFonts w:cstheme="minorHAnsi"/>
        </w:rPr>
        <w:t>max. 20 pkt</w:t>
      </w:r>
    </w:p>
    <w:p w14:paraId="38AF93EE" w14:textId="422E7FFC" w:rsidR="009A44F5" w:rsidRPr="009A44F5" w:rsidRDefault="009A44F5" w:rsidP="009A44F5">
      <w:pPr>
        <w:pStyle w:val="Akapitzlist"/>
        <w:spacing w:after="0" w:line="240" w:lineRule="auto"/>
        <w:ind w:left="0"/>
        <w:rPr>
          <w:rFonts w:eastAsia="Times New Roman" w:cstheme="minorHAnsi"/>
          <w:b/>
          <w:lang w:eastAsia="pl-PL"/>
        </w:rPr>
      </w:pPr>
      <w:r w:rsidRPr="009A44F5">
        <w:rPr>
          <w:rStyle w:val="markedcontent"/>
          <w:rFonts w:cstheme="minorHAnsi"/>
        </w:rPr>
        <w:t>D</w:t>
      </w:r>
      <w:r w:rsidR="00804540">
        <w:rPr>
          <w:rStyle w:val="markedcontent"/>
          <w:rFonts w:cstheme="minorHAnsi"/>
        </w:rPr>
        <w:t>1</w:t>
      </w:r>
      <w:r>
        <w:rPr>
          <w:rStyle w:val="markedcontent"/>
          <w:rFonts w:cstheme="minorHAnsi"/>
        </w:rPr>
        <w:t xml:space="preserve"> </w:t>
      </w:r>
      <w:r w:rsidRPr="009A44F5">
        <w:rPr>
          <w:rStyle w:val="markedcontent"/>
          <w:rFonts w:cstheme="minorHAnsi"/>
        </w:rPr>
        <w:t xml:space="preserve">= </w:t>
      </w:r>
      <w:r>
        <w:rPr>
          <w:rStyle w:val="markedcontent"/>
          <w:rFonts w:cstheme="minorHAnsi"/>
        </w:rPr>
        <w:t>l</w:t>
      </w:r>
      <w:r w:rsidRPr="009A44F5">
        <w:rPr>
          <w:rStyle w:val="markedcontent"/>
          <w:rFonts w:cstheme="minorHAnsi"/>
        </w:rPr>
        <w:t>iczba punktów zgodnie z podaną skalą</w:t>
      </w:r>
      <w:r w:rsidRPr="009A44F5">
        <w:rPr>
          <w:rFonts w:cstheme="minorHAnsi"/>
        </w:rPr>
        <w:br/>
      </w:r>
      <w:r w:rsidR="00937D70">
        <w:rPr>
          <w:rStyle w:val="markedcontent"/>
          <w:rFonts w:cstheme="minorHAnsi"/>
        </w:rPr>
        <w:t>0-60 h</w:t>
      </w:r>
      <w:r w:rsidRPr="009A44F5">
        <w:rPr>
          <w:rStyle w:val="markedcontent"/>
          <w:rFonts w:cstheme="minorHAnsi"/>
        </w:rPr>
        <w:t xml:space="preserve"> – 0</w:t>
      </w:r>
      <w:r w:rsidR="006B4CB5">
        <w:rPr>
          <w:rStyle w:val="markedcontent"/>
          <w:rFonts w:cstheme="minorHAnsi"/>
        </w:rPr>
        <w:t xml:space="preserve"> </w:t>
      </w:r>
      <w:r w:rsidRPr="009A44F5">
        <w:rPr>
          <w:rStyle w:val="markedcontent"/>
          <w:rFonts w:cstheme="minorHAnsi"/>
        </w:rPr>
        <w:t>p</w:t>
      </w:r>
      <w:r w:rsidR="006B4CB5">
        <w:rPr>
          <w:rStyle w:val="markedcontent"/>
          <w:rFonts w:cstheme="minorHAnsi"/>
        </w:rPr>
        <w:t>kt</w:t>
      </w:r>
      <w:r w:rsidRPr="009A44F5">
        <w:rPr>
          <w:rFonts w:cstheme="minorHAnsi"/>
        </w:rPr>
        <w:br/>
      </w:r>
      <w:r w:rsidR="00937D70">
        <w:rPr>
          <w:rStyle w:val="markedcontent"/>
          <w:rFonts w:cstheme="minorHAnsi"/>
        </w:rPr>
        <w:t>60 - 120</w:t>
      </w:r>
      <w:r w:rsidRPr="009A44F5">
        <w:rPr>
          <w:rStyle w:val="markedcontent"/>
          <w:rFonts w:cstheme="minorHAnsi"/>
        </w:rPr>
        <w:t xml:space="preserve"> </w:t>
      </w:r>
      <w:r w:rsidR="00937D70">
        <w:rPr>
          <w:rStyle w:val="markedcontent"/>
          <w:rFonts w:cstheme="minorHAnsi"/>
        </w:rPr>
        <w:t>h</w:t>
      </w:r>
      <w:r w:rsidRPr="009A44F5">
        <w:rPr>
          <w:rStyle w:val="markedcontent"/>
          <w:rFonts w:cstheme="minorHAnsi"/>
        </w:rPr>
        <w:t xml:space="preserve"> </w:t>
      </w:r>
      <w:r w:rsidR="006B4CB5">
        <w:rPr>
          <w:rStyle w:val="markedcontent"/>
          <w:rFonts w:cstheme="minorHAnsi"/>
        </w:rPr>
        <w:t>–</w:t>
      </w:r>
      <w:r w:rsidRPr="009A44F5">
        <w:rPr>
          <w:rStyle w:val="markedcontent"/>
          <w:rFonts w:cstheme="minorHAnsi"/>
        </w:rPr>
        <w:t xml:space="preserve"> 10</w:t>
      </w:r>
      <w:r w:rsidR="006B4CB5">
        <w:rPr>
          <w:rStyle w:val="markedcontent"/>
          <w:rFonts w:cstheme="minorHAnsi"/>
        </w:rPr>
        <w:t xml:space="preserve"> pkt</w:t>
      </w:r>
      <w:r w:rsidRPr="009A44F5">
        <w:rPr>
          <w:rFonts w:cstheme="minorHAnsi"/>
        </w:rPr>
        <w:br/>
      </w:r>
      <w:r w:rsidR="00937D70">
        <w:rPr>
          <w:rStyle w:val="markedcontent"/>
          <w:rFonts w:cstheme="minorHAnsi"/>
        </w:rPr>
        <w:t>121h i więcej</w:t>
      </w:r>
      <w:r w:rsidRPr="009A44F5">
        <w:rPr>
          <w:rStyle w:val="markedcontent"/>
          <w:rFonts w:cstheme="minorHAnsi"/>
        </w:rPr>
        <w:t xml:space="preserve"> – 20</w:t>
      </w:r>
      <w:r w:rsidR="006B4CB5">
        <w:rPr>
          <w:rStyle w:val="markedcontent"/>
          <w:rFonts w:cstheme="minorHAnsi"/>
        </w:rPr>
        <w:t xml:space="preserve"> pkt</w:t>
      </w:r>
    </w:p>
    <w:p w14:paraId="3C813FD0" w14:textId="77777777" w:rsidR="00686102" w:rsidRPr="003C5B3A" w:rsidRDefault="00686102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14:paraId="23DA51E4" w14:textId="262FEDC0" w:rsidR="00127563" w:rsidRDefault="00193C60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Doświadczenie w przygotowaniu </w:t>
      </w:r>
      <w:r w:rsidR="00937D70">
        <w:rPr>
          <w:rFonts w:eastAsia="Times New Roman" w:cstheme="minorHAnsi"/>
          <w:b/>
          <w:lang w:eastAsia="pl-PL"/>
        </w:rPr>
        <w:t xml:space="preserve">kursów </w:t>
      </w:r>
      <w:r>
        <w:rPr>
          <w:rFonts w:eastAsia="Times New Roman" w:cstheme="minorHAnsi"/>
          <w:b/>
          <w:lang w:eastAsia="pl-PL"/>
        </w:rPr>
        <w:t xml:space="preserve"> </w:t>
      </w:r>
      <w:r w:rsidR="00937D70">
        <w:rPr>
          <w:rFonts w:eastAsia="Times New Roman" w:cstheme="minorHAnsi"/>
          <w:b/>
          <w:lang w:eastAsia="pl-PL"/>
        </w:rPr>
        <w:t>w formie zdalnej</w:t>
      </w:r>
      <w:r w:rsidR="009A44F5">
        <w:rPr>
          <w:rFonts w:eastAsia="Times New Roman" w:cstheme="minorHAnsi"/>
          <w:b/>
          <w:lang w:eastAsia="pl-PL"/>
        </w:rPr>
        <w:t xml:space="preserve"> (wyrażone w sztukach)</w:t>
      </w:r>
      <w:r w:rsidR="00127563">
        <w:rPr>
          <w:rFonts w:eastAsia="Times New Roman" w:cstheme="minorHAnsi"/>
          <w:lang w:eastAsia="pl-PL"/>
        </w:rPr>
        <w:t xml:space="preserve"> – max</w:t>
      </w:r>
      <w:r>
        <w:rPr>
          <w:rFonts w:eastAsia="Times New Roman" w:cstheme="minorHAnsi"/>
          <w:lang w:eastAsia="pl-PL"/>
        </w:rPr>
        <w:t>.</w:t>
      </w:r>
      <w:r w:rsidR="0012756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</w:t>
      </w:r>
      <w:r w:rsidR="00127563">
        <w:rPr>
          <w:rFonts w:eastAsia="Times New Roman" w:cstheme="minorHAnsi"/>
          <w:lang w:eastAsia="pl-PL"/>
        </w:rPr>
        <w:t>0 pkt</w:t>
      </w:r>
    </w:p>
    <w:p w14:paraId="58438E38" w14:textId="7FE4D0FB" w:rsidR="00804540" w:rsidRPr="00804540" w:rsidRDefault="00804540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>
        <w:rPr>
          <w:rStyle w:val="markedcontent"/>
          <w:rFonts w:cstheme="minorHAnsi"/>
        </w:rPr>
        <w:t>D2</w:t>
      </w:r>
      <w:r w:rsidRPr="00804540">
        <w:rPr>
          <w:rStyle w:val="markedcontent"/>
          <w:rFonts w:cstheme="minorHAnsi"/>
        </w:rPr>
        <w:t xml:space="preserve"> = Liczba punktów zgodnie z podaną skalą</w:t>
      </w:r>
    </w:p>
    <w:p w14:paraId="2DF1951D" w14:textId="73987E74" w:rsidR="00804540" w:rsidRDefault="00804540" w:rsidP="00127563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127563">
        <w:rPr>
          <w:rFonts w:eastAsia="Times New Roman" w:cstheme="minorHAnsi"/>
          <w:lang w:eastAsia="pl-PL"/>
        </w:rPr>
        <w:t xml:space="preserve">za każde zrealizowane szkolenie e-learningowe powyżej 3 szkoleń wymaganych do udziału </w:t>
      </w:r>
      <w:r w:rsidR="00BA6DD2">
        <w:rPr>
          <w:rFonts w:eastAsia="Times New Roman" w:cstheme="minorHAnsi"/>
          <w:lang w:eastAsia="pl-PL"/>
        </w:rPr>
        <w:br/>
      </w:r>
      <w:r w:rsidRPr="00127563">
        <w:rPr>
          <w:rFonts w:eastAsia="Times New Roman" w:cstheme="minorHAnsi"/>
          <w:lang w:eastAsia="pl-PL"/>
        </w:rPr>
        <w:t>w postępowaniu</w:t>
      </w:r>
      <w:r>
        <w:rPr>
          <w:rFonts w:eastAsia="Times New Roman" w:cstheme="minorHAnsi"/>
          <w:lang w:eastAsia="pl-PL"/>
        </w:rPr>
        <w:t xml:space="preserve"> oferent otrzymuje:</w:t>
      </w:r>
    </w:p>
    <w:p w14:paraId="238B501A" w14:textId="19F6F957" w:rsidR="00804540" w:rsidRPr="00804540" w:rsidRDefault="00937D70" w:rsidP="00804540">
      <w:pPr>
        <w:pStyle w:val="Akapitzlist"/>
        <w:spacing w:after="0" w:line="240" w:lineRule="auto"/>
        <w:ind w:left="0"/>
        <w:rPr>
          <w:rFonts w:eastAsia="Times New Roman" w:cstheme="minorHAnsi"/>
          <w:lang w:eastAsia="pl-PL"/>
        </w:rPr>
      </w:pPr>
      <w:r>
        <w:rPr>
          <w:rStyle w:val="markedcontent"/>
          <w:rFonts w:cstheme="minorHAnsi"/>
        </w:rPr>
        <w:t>0 – 3 szt.</w:t>
      </w:r>
      <w:r w:rsidR="00804540" w:rsidRPr="00804540">
        <w:rPr>
          <w:rStyle w:val="markedcontent"/>
          <w:rFonts w:cstheme="minorHAnsi"/>
        </w:rPr>
        <w:t xml:space="preserve"> – 0</w:t>
      </w:r>
      <w:r w:rsidR="006B4CB5">
        <w:rPr>
          <w:rStyle w:val="markedcontent"/>
          <w:rFonts w:cstheme="minorHAnsi"/>
        </w:rPr>
        <w:t xml:space="preserve"> </w:t>
      </w:r>
      <w:r w:rsidR="00804540" w:rsidRPr="00804540">
        <w:rPr>
          <w:rStyle w:val="markedcontent"/>
          <w:rFonts w:cstheme="minorHAnsi"/>
        </w:rPr>
        <w:t>p</w:t>
      </w:r>
      <w:r w:rsidR="006B4CB5">
        <w:rPr>
          <w:rStyle w:val="markedcontent"/>
          <w:rFonts w:cstheme="minorHAnsi"/>
        </w:rPr>
        <w:t>kt</w:t>
      </w:r>
      <w:r w:rsidR="00804540" w:rsidRPr="00804540">
        <w:rPr>
          <w:rFonts w:cstheme="minorHAnsi"/>
        </w:rPr>
        <w:br/>
      </w:r>
      <w:r>
        <w:rPr>
          <w:rStyle w:val="markedcontent"/>
          <w:rFonts w:cstheme="minorHAnsi"/>
        </w:rPr>
        <w:t xml:space="preserve">4 – 10 </w:t>
      </w:r>
      <w:proofErr w:type="spellStart"/>
      <w:r>
        <w:rPr>
          <w:rStyle w:val="markedcontent"/>
          <w:rFonts w:cstheme="minorHAnsi"/>
        </w:rPr>
        <w:t>szt</w:t>
      </w:r>
      <w:proofErr w:type="spellEnd"/>
      <w:r w:rsidR="00804540" w:rsidRPr="00804540">
        <w:rPr>
          <w:rStyle w:val="markedcontent"/>
          <w:rFonts w:cstheme="minorHAnsi"/>
        </w:rPr>
        <w:t xml:space="preserve"> – 10</w:t>
      </w:r>
      <w:r w:rsidR="006B4CB5">
        <w:rPr>
          <w:rStyle w:val="markedcontent"/>
          <w:rFonts w:cstheme="minorHAnsi"/>
        </w:rPr>
        <w:t xml:space="preserve"> pkt</w:t>
      </w:r>
      <w:r w:rsidR="00804540" w:rsidRPr="00804540">
        <w:rPr>
          <w:rFonts w:cstheme="minorHAnsi"/>
        </w:rPr>
        <w:br/>
      </w:r>
      <w:r w:rsidR="006B4CB5">
        <w:rPr>
          <w:rStyle w:val="markedcontent"/>
          <w:rFonts w:cstheme="minorHAnsi"/>
        </w:rPr>
        <w:t>11 i więcej</w:t>
      </w:r>
      <w:r w:rsidR="00804540" w:rsidRPr="00804540">
        <w:rPr>
          <w:rStyle w:val="markedcontent"/>
          <w:rFonts w:cstheme="minorHAnsi"/>
        </w:rPr>
        <w:t xml:space="preserve"> – 2</w:t>
      </w:r>
      <w:r w:rsidR="006B4CB5">
        <w:rPr>
          <w:rStyle w:val="markedcontent"/>
          <w:rFonts w:cstheme="minorHAnsi"/>
        </w:rPr>
        <w:t>0 pkt</w:t>
      </w:r>
    </w:p>
    <w:p w14:paraId="3D585EDA" w14:textId="64777894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0256F1A7" w14:textId="6CDB1321" w:rsidR="00751884" w:rsidRPr="00751884" w:rsidRDefault="00751884" w:rsidP="0075188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 = C+D1+D2</w:t>
      </w:r>
      <w:r w:rsidRPr="00751884">
        <w:rPr>
          <w:rFonts w:eastAsia="Times New Roman" w:cstheme="minorHAnsi"/>
          <w:lang w:eastAsia="pl-PL"/>
        </w:rPr>
        <w:t xml:space="preserve"> (max 100 pkt)</w:t>
      </w:r>
    </w:p>
    <w:p w14:paraId="29E0A0D7" w14:textId="77777777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0216A6C1" w14:textId="2F8A2247" w:rsidR="00F930C4" w:rsidRDefault="00F930C4" w:rsidP="00EF64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72FD0">
        <w:rPr>
          <w:rFonts w:eastAsia="Times New Roman" w:cstheme="minorHAnsi"/>
          <w:b/>
          <w:lang w:eastAsia="pl-PL"/>
        </w:rPr>
        <w:t xml:space="preserve">OCENA I WYBÓR NAJKORZYSTNIEJSZEJ OFERTY </w:t>
      </w:r>
    </w:p>
    <w:p w14:paraId="6151D861" w14:textId="77777777" w:rsidR="003C5B3A" w:rsidRPr="00C72FD0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35CDB19C" w14:textId="0FE8D662" w:rsidR="000D3845" w:rsidRPr="000D3845" w:rsidRDefault="000D3845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D3845">
        <w:rPr>
          <w:rStyle w:val="markedcontent"/>
          <w:rFonts w:cstheme="minorHAnsi"/>
        </w:rPr>
        <w:t xml:space="preserve">Maksymalna liczba punktów do uzyskania przez Oferenta w kryteriach </w:t>
      </w:r>
      <w:proofErr w:type="spellStart"/>
      <w:r w:rsidRPr="000D3845">
        <w:rPr>
          <w:rStyle w:val="markedcontent"/>
          <w:rFonts w:cstheme="minorHAnsi"/>
        </w:rPr>
        <w:t>pozacenowych</w:t>
      </w:r>
      <w:proofErr w:type="spellEnd"/>
      <w:r w:rsidRPr="000D3845">
        <w:rPr>
          <w:rStyle w:val="markedcontent"/>
          <w:rFonts w:cstheme="minorHAnsi"/>
        </w:rPr>
        <w:t xml:space="preserve"> wynosi 40</w:t>
      </w:r>
      <w:r w:rsidRPr="000D3845">
        <w:rPr>
          <w:rFonts w:cstheme="minorHAnsi"/>
        </w:rPr>
        <w:t xml:space="preserve"> </w:t>
      </w:r>
      <w:r w:rsidRPr="000D3845">
        <w:rPr>
          <w:rStyle w:val="markedcontent"/>
          <w:rFonts w:cstheme="minorHAnsi"/>
        </w:rPr>
        <w:t>punktów i stanowi 40% wartości oceny oferty.</w:t>
      </w:r>
    </w:p>
    <w:p w14:paraId="3A07DE9B" w14:textId="7658554F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>Maksymalna liczba punktów do uzyskania</w:t>
      </w:r>
      <w:r>
        <w:rPr>
          <w:rFonts w:eastAsia="Times New Roman" w:cstheme="minorHAnsi"/>
          <w:lang w:eastAsia="pl-PL"/>
        </w:rPr>
        <w:t xml:space="preserve"> w każdej części </w:t>
      </w:r>
      <w:r w:rsidRPr="00821758">
        <w:rPr>
          <w:rFonts w:eastAsia="Times New Roman" w:cstheme="minorHAnsi"/>
          <w:lang w:eastAsia="pl-PL"/>
        </w:rPr>
        <w:t>przez Oferenta wynosi 100. Wszystkie obliczenia będą dokonywane z dokładnością do dwóch miejsc po przecinku.</w:t>
      </w:r>
    </w:p>
    <w:p w14:paraId="5AF3A565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 najkorzystniejszą zostanie uznana oferta, która uzyska największą liczbę punktów. </w:t>
      </w:r>
    </w:p>
    <w:p w14:paraId="501CF04D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Jeżeli Zamawiający nie będzie mógł wybrać najkorzystniejszej oferty z uwagi na to, że dwie lub więcej ofert uzyskały taką samą punktację, wówczas Zamaw</w:t>
      </w:r>
      <w:r>
        <w:rPr>
          <w:rFonts w:eastAsia="Times New Roman" w:cstheme="minorHAnsi"/>
          <w:lang w:eastAsia="pl-PL"/>
        </w:rPr>
        <w:t>iający wezwie tych Oferentów do </w:t>
      </w:r>
      <w:r w:rsidRPr="00AA1DAC">
        <w:rPr>
          <w:rFonts w:eastAsia="Times New Roman" w:cstheme="minorHAnsi"/>
          <w:lang w:eastAsia="pl-PL"/>
        </w:rPr>
        <w:t xml:space="preserve">złożenia w wyznaczonym terminie dodatkowych ofert cenowych. Oferty dodatkowe nie mogą </w:t>
      </w:r>
      <w:r w:rsidRPr="00AA1DAC">
        <w:rPr>
          <w:rFonts w:eastAsia="Times New Roman" w:cstheme="minorHAnsi"/>
          <w:lang w:eastAsia="pl-PL"/>
        </w:rPr>
        <w:lastRenderedPageBreak/>
        <w:t>zawierać ceny wyższej od ceny złożonej w ofercie pierwotnej. Pozostałe warunki oferty nie mogą ulec zmianie.</w:t>
      </w:r>
    </w:p>
    <w:p w14:paraId="013BA74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Zamawiający jest uprawniony do wyboru kolejnej najkorzystniejszej oferty w przypadku, w którym Oferent, którego oferta została wybrana jako najkorzystniejsza, odmówił podpisania umowy.</w:t>
      </w:r>
    </w:p>
    <w:p w14:paraId="688DC29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Zamawiający po wyborze najkorzystniejszej oferty zamieszcza wyniki zapytania ofertowego na stronie internetowej. </w:t>
      </w:r>
    </w:p>
    <w:p w14:paraId="216FB6C3" w14:textId="77777777" w:rsidR="00F930C4" w:rsidRPr="00AA1DAC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Oferent, którego oferta została uznana za najkorzystniejszą, zobowiązany jest do zawarcia Umowy w terminie wyznaczonym przez Zamawiającego nie dłuższym niż 14 dni. </w:t>
      </w:r>
    </w:p>
    <w:p w14:paraId="35740159" w14:textId="77777777" w:rsidR="00C327E7" w:rsidRDefault="00C327E7"/>
    <w:p w14:paraId="31DF0A4A" w14:textId="35BC1DFF" w:rsidR="00D875CE" w:rsidRDefault="00D875CE" w:rsidP="00921857"/>
    <w:p w14:paraId="0CD781BA" w14:textId="73DC518F" w:rsidR="000B383C" w:rsidRDefault="000B383C" w:rsidP="00D875CE">
      <w:pPr>
        <w:jc w:val="right"/>
      </w:pPr>
    </w:p>
    <w:p w14:paraId="6631C08D" w14:textId="27E58740" w:rsidR="000B383C" w:rsidRDefault="000B383C" w:rsidP="00D875CE">
      <w:pPr>
        <w:jc w:val="right"/>
      </w:pPr>
    </w:p>
    <w:p w14:paraId="2B826FE1" w14:textId="21B580F6" w:rsidR="000B383C" w:rsidRDefault="000B383C" w:rsidP="00D875CE">
      <w:pPr>
        <w:jc w:val="right"/>
      </w:pPr>
    </w:p>
    <w:p w14:paraId="4B212F7D" w14:textId="62A1F555" w:rsidR="000B383C" w:rsidRDefault="000B383C" w:rsidP="00D875CE">
      <w:pPr>
        <w:jc w:val="right"/>
      </w:pPr>
    </w:p>
    <w:p w14:paraId="7A4D994A" w14:textId="3B90FAEE" w:rsidR="000B383C" w:rsidRDefault="000B383C" w:rsidP="00D875CE">
      <w:pPr>
        <w:jc w:val="right"/>
      </w:pPr>
    </w:p>
    <w:p w14:paraId="43F74C69" w14:textId="639FDAFB" w:rsidR="000B383C" w:rsidRDefault="000B383C" w:rsidP="00D875CE">
      <w:pPr>
        <w:jc w:val="right"/>
      </w:pPr>
    </w:p>
    <w:p w14:paraId="6640AF7A" w14:textId="122B06D1" w:rsidR="000B383C" w:rsidRDefault="000B383C" w:rsidP="00743756"/>
    <w:sectPr w:rsidR="000B383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9740" w14:textId="77777777" w:rsidR="00A9424C" w:rsidRDefault="00A9424C" w:rsidP="00B54EBF">
      <w:pPr>
        <w:spacing w:after="0" w:line="240" w:lineRule="auto"/>
      </w:pPr>
      <w:r>
        <w:separator/>
      </w:r>
    </w:p>
  </w:endnote>
  <w:endnote w:type="continuationSeparator" w:id="0">
    <w:p w14:paraId="6C528C1C" w14:textId="77777777" w:rsidR="00A9424C" w:rsidRDefault="00A9424C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55733"/>
      <w:docPartObj>
        <w:docPartGallery w:val="Page Numbers (Bottom of Page)"/>
        <w:docPartUnique/>
      </w:docPartObj>
    </w:sdtPr>
    <w:sdtEndPr/>
    <w:sdtContent>
      <w:p w14:paraId="399D463A" w14:textId="5EDAFF16" w:rsidR="001306E6" w:rsidRDefault="00130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AE">
          <w:rPr>
            <w:noProof/>
          </w:rPr>
          <w:t>7</w:t>
        </w:r>
        <w:r>
          <w:fldChar w:fldCharType="end"/>
        </w:r>
      </w:p>
    </w:sdtContent>
  </w:sdt>
  <w:p w14:paraId="2D6F729A" w14:textId="77777777" w:rsidR="001306E6" w:rsidRDefault="00130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B097" w14:textId="77777777" w:rsidR="00A9424C" w:rsidRDefault="00A9424C" w:rsidP="00B54EBF">
      <w:pPr>
        <w:spacing w:after="0" w:line="240" w:lineRule="auto"/>
      </w:pPr>
      <w:r>
        <w:separator/>
      </w:r>
    </w:p>
  </w:footnote>
  <w:footnote w:type="continuationSeparator" w:id="0">
    <w:p w14:paraId="114099A1" w14:textId="77777777" w:rsidR="00A9424C" w:rsidRDefault="00A9424C" w:rsidP="00B54EBF">
      <w:pPr>
        <w:spacing w:after="0" w:line="240" w:lineRule="auto"/>
      </w:pPr>
      <w:r>
        <w:continuationSeparator/>
      </w:r>
    </w:p>
  </w:footnote>
  <w:footnote w:id="1">
    <w:p w14:paraId="6DEA47B3" w14:textId="74D97FC8" w:rsidR="00987C0D" w:rsidRDefault="00987C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C0D">
        <w:rPr>
          <w:rFonts w:asciiTheme="minorHAnsi" w:hAnsiTheme="minorHAnsi" w:cstheme="minorHAnsi"/>
          <w:sz w:val="16"/>
          <w:szCs w:val="16"/>
        </w:rPr>
        <w:t xml:space="preserve">Pod pojęciem usługi Zamawiający rozumie jedną umowę zawartą z jednym podmiotem. Wykonawca może wykazać się usługą o szerszym zakresie niż wskazany w warunku i przedmiocie  zamówienia, jednak usługa ta musi spełniać wymagania minimalne określone w niniejszym </w:t>
      </w:r>
      <w:r w:rsidR="00D73F6A">
        <w:rPr>
          <w:rFonts w:asciiTheme="minorHAnsi" w:hAnsiTheme="minorHAnsi" w:cstheme="minorHAnsi"/>
          <w:sz w:val="16"/>
          <w:szCs w:val="16"/>
        </w:rPr>
        <w:t>postępowaniu</w:t>
      </w:r>
      <w:r w:rsidRPr="00987C0D">
        <w:rPr>
          <w:rFonts w:asciiTheme="minorHAnsi" w:hAnsiTheme="minorHAnsi" w:cs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EBC" w14:textId="77777777" w:rsidR="001306E6" w:rsidRDefault="001306E6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67445B2"/>
    <w:multiLevelType w:val="hybridMultilevel"/>
    <w:tmpl w:val="D53E2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952A6"/>
    <w:multiLevelType w:val="hybridMultilevel"/>
    <w:tmpl w:val="42C85A50"/>
    <w:lvl w:ilvl="0" w:tplc="C0866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C57"/>
    <w:multiLevelType w:val="hybridMultilevel"/>
    <w:tmpl w:val="F2D2F510"/>
    <w:lvl w:ilvl="0" w:tplc="2D384C5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30CF"/>
    <w:multiLevelType w:val="hybridMultilevel"/>
    <w:tmpl w:val="A370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47E3"/>
    <w:multiLevelType w:val="hybridMultilevel"/>
    <w:tmpl w:val="8CA63DD0"/>
    <w:lvl w:ilvl="0" w:tplc="CBB6BE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F08BB"/>
    <w:multiLevelType w:val="hybridMultilevel"/>
    <w:tmpl w:val="C83AD824"/>
    <w:lvl w:ilvl="0" w:tplc="6840D106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42E8E"/>
    <w:multiLevelType w:val="hybridMultilevel"/>
    <w:tmpl w:val="82D4A756"/>
    <w:lvl w:ilvl="0" w:tplc="36360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757C6"/>
    <w:multiLevelType w:val="hybridMultilevel"/>
    <w:tmpl w:val="08561C02"/>
    <w:lvl w:ilvl="0" w:tplc="0415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73F"/>
    <w:multiLevelType w:val="hybridMultilevel"/>
    <w:tmpl w:val="F4D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1B21"/>
    <w:multiLevelType w:val="hybridMultilevel"/>
    <w:tmpl w:val="7270B3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874C8"/>
    <w:multiLevelType w:val="hybridMultilevel"/>
    <w:tmpl w:val="F70E7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864187"/>
    <w:multiLevelType w:val="hybridMultilevel"/>
    <w:tmpl w:val="4A04D2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622E7"/>
    <w:multiLevelType w:val="hybridMultilevel"/>
    <w:tmpl w:val="8048B8AA"/>
    <w:lvl w:ilvl="0" w:tplc="230622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B6A3A"/>
    <w:multiLevelType w:val="multilevel"/>
    <w:tmpl w:val="61A0CF04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4084409E"/>
    <w:multiLevelType w:val="hybridMultilevel"/>
    <w:tmpl w:val="696EFB8E"/>
    <w:name w:val="WW8Num11222222222222223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059E9"/>
    <w:multiLevelType w:val="hybridMultilevel"/>
    <w:tmpl w:val="1F14C9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E1B87"/>
    <w:multiLevelType w:val="hybridMultilevel"/>
    <w:tmpl w:val="85BCE7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E694D50"/>
    <w:multiLevelType w:val="hybridMultilevel"/>
    <w:tmpl w:val="5E869C48"/>
    <w:lvl w:ilvl="0" w:tplc="69F6797E">
      <w:start w:val="1"/>
      <w:numFmt w:val="decimal"/>
      <w:lvlText w:val="%1."/>
      <w:lvlJc w:val="left"/>
      <w:pPr>
        <w:ind w:left="502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73A91"/>
    <w:multiLevelType w:val="hybridMultilevel"/>
    <w:tmpl w:val="053A0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51659"/>
    <w:multiLevelType w:val="hybridMultilevel"/>
    <w:tmpl w:val="00B228B0"/>
    <w:lvl w:ilvl="0" w:tplc="2F5C5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0082C"/>
    <w:multiLevelType w:val="multilevel"/>
    <w:tmpl w:val="739E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51A3F"/>
    <w:multiLevelType w:val="hybridMultilevel"/>
    <w:tmpl w:val="8A24F704"/>
    <w:lvl w:ilvl="0" w:tplc="1130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517CD"/>
    <w:multiLevelType w:val="multilevel"/>
    <w:tmpl w:val="93F0F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1F5918"/>
    <w:multiLevelType w:val="hybridMultilevel"/>
    <w:tmpl w:val="8FA09414"/>
    <w:lvl w:ilvl="0" w:tplc="B72C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56882"/>
    <w:multiLevelType w:val="hybridMultilevel"/>
    <w:tmpl w:val="CD3043D0"/>
    <w:lvl w:ilvl="0" w:tplc="092646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B1638"/>
    <w:multiLevelType w:val="hybridMultilevel"/>
    <w:tmpl w:val="2FA66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0251E"/>
    <w:multiLevelType w:val="hybridMultilevel"/>
    <w:tmpl w:val="71D225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23108"/>
    <w:multiLevelType w:val="multilevel"/>
    <w:tmpl w:val="856642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47"/>
  </w:num>
  <w:num w:numId="5">
    <w:abstractNumId w:val="23"/>
  </w:num>
  <w:num w:numId="6">
    <w:abstractNumId w:val="21"/>
  </w:num>
  <w:num w:numId="7">
    <w:abstractNumId w:val="55"/>
  </w:num>
  <w:num w:numId="8">
    <w:abstractNumId w:val="48"/>
  </w:num>
  <w:num w:numId="9">
    <w:abstractNumId w:val="24"/>
  </w:num>
  <w:num w:numId="10">
    <w:abstractNumId w:val="9"/>
  </w:num>
  <w:num w:numId="11">
    <w:abstractNumId w:val="16"/>
  </w:num>
  <w:num w:numId="12">
    <w:abstractNumId w:val="54"/>
  </w:num>
  <w:num w:numId="13">
    <w:abstractNumId w:val="5"/>
  </w:num>
  <w:num w:numId="14">
    <w:abstractNumId w:val="8"/>
  </w:num>
  <w:num w:numId="15">
    <w:abstractNumId w:val="44"/>
  </w:num>
  <w:num w:numId="16">
    <w:abstractNumId w:val="35"/>
  </w:num>
  <w:num w:numId="17">
    <w:abstractNumId w:val="38"/>
  </w:num>
  <w:num w:numId="18">
    <w:abstractNumId w:val="39"/>
  </w:num>
  <w:num w:numId="19">
    <w:abstractNumId w:val="22"/>
  </w:num>
  <w:num w:numId="20">
    <w:abstractNumId w:val="28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  <w:rPr>
          <w:b w:val="0"/>
        </w:rPr>
      </w:lvl>
    </w:lvlOverride>
  </w:num>
  <w:num w:numId="21">
    <w:abstractNumId w:val="28"/>
  </w:num>
  <w:num w:numId="22">
    <w:abstractNumId w:val="29"/>
  </w:num>
  <w:num w:numId="23">
    <w:abstractNumId w:val="19"/>
  </w:num>
  <w:num w:numId="24">
    <w:abstractNumId w:val="12"/>
  </w:num>
  <w:num w:numId="25">
    <w:abstractNumId w:val="4"/>
  </w:num>
  <w:num w:numId="26">
    <w:abstractNumId w:val="46"/>
  </w:num>
  <w:num w:numId="27">
    <w:abstractNumId w:val="18"/>
  </w:num>
  <w:num w:numId="28">
    <w:abstractNumId w:val="49"/>
  </w:num>
  <w:num w:numId="29">
    <w:abstractNumId w:val="30"/>
  </w:num>
  <w:num w:numId="30">
    <w:abstractNumId w:val="15"/>
  </w:num>
  <w:num w:numId="31">
    <w:abstractNumId w:val="17"/>
  </w:num>
  <w:num w:numId="32">
    <w:abstractNumId w:val="51"/>
  </w:num>
  <w:num w:numId="33">
    <w:abstractNumId w:val="36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063E1A"/>
    <w:rsid w:val="00092EE9"/>
    <w:rsid w:val="00094BDA"/>
    <w:rsid w:val="000968E8"/>
    <w:rsid w:val="000A49B2"/>
    <w:rsid w:val="000A7D5D"/>
    <w:rsid w:val="000B29DF"/>
    <w:rsid w:val="000B383C"/>
    <w:rsid w:val="000B7E66"/>
    <w:rsid w:val="000C0FFE"/>
    <w:rsid w:val="000D3845"/>
    <w:rsid w:val="001178D9"/>
    <w:rsid w:val="00124F23"/>
    <w:rsid w:val="00127563"/>
    <w:rsid w:val="001306E6"/>
    <w:rsid w:val="00132B96"/>
    <w:rsid w:val="00160E00"/>
    <w:rsid w:val="00172118"/>
    <w:rsid w:val="001756C5"/>
    <w:rsid w:val="00193C60"/>
    <w:rsid w:val="0019795C"/>
    <w:rsid w:val="001C1CD9"/>
    <w:rsid w:val="001E06E1"/>
    <w:rsid w:val="001F38CD"/>
    <w:rsid w:val="0021205A"/>
    <w:rsid w:val="002120A5"/>
    <w:rsid w:val="002155EA"/>
    <w:rsid w:val="002223BA"/>
    <w:rsid w:val="002848EA"/>
    <w:rsid w:val="002A65DE"/>
    <w:rsid w:val="002C7342"/>
    <w:rsid w:val="002E7C2F"/>
    <w:rsid w:val="00305C5C"/>
    <w:rsid w:val="00311221"/>
    <w:rsid w:val="00322196"/>
    <w:rsid w:val="0033391B"/>
    <w:rsid w:val="00340F9C"/>
    <w:rsid w:val="003501E8"/>
    <w:rsid w:val="00382F62"/>
    <w:rsid w:val="00383160"/>
    <w:rsid w:val="00386454"/>
    <w:rsid w:val="003B6785"/>
    <w:rsid w:val="003C5B3A"/>
    <w:rsid w:val="003E3F99"/>
    <w:rsid w:val="00431CB9"/>
    <w:rsid w:val="0044519C"/>
    <w:rsid w:val="0049103A"/>
    <w:rsid w:val="004B2E81"/>
    <w:rsid w:val="004D0CE9"/>
    <w:rsid w:val="005318A3"/>
    <w:rsid w:val="00535D41"/>
    <w:rsid w:val="00544E71"/>
    <w:rsid w:val="00563095"/>
    <w:rsid w:val="005824DF"/>
    <w:rsid w:val="005A7E1F"/>
    <w:rsid w:val="005B6230"/>
    <w:rsid w:val="005C0F46"/>
    <w:rsid w:val="00614FD2"/>
    <w:rsid w:val="00647D28"/>
    <w:rsid w:val="006714E5"/>
    <w:rsid w:val="00684EEF"/>
    <w:rsid w:val="00686102"/>
    <w:rsid w:val="00692A62"/>
    <w:rsid w:val="006957F9"/>
    <w:rsid w:val="006B4CB5"/>
    <w:rsid w:val="006B7F2A"/>
    <w:rsid w:val="006E2332"/>
    <w:rsid w:val="006F7EAE"/>
    <w:rsid w:val="00743756"/>
    <w:rsid w:val="00751884"/>
    <w:rsid w:val="00764A67"/>
    <w:rsid w:val="00792357"/>
    <w:rsid w:val="007E4D61"/>
    <w:rsid w:val="007F2800"/>
    <w:rsid w:val="00804540"/>
    <w:rsid w:val="008278E6"/>
    <w:rsid w:val="0084185D"/>
    <w:rsid w:val="00845874"/>
    <w:rsid w:val="00855FDD"/>
    <w:rsid w:val="008764D5"/>
    <w:rsid w:val="008A0ADA"/>
    <w:rsid w:val="008D6042"/>
    <w:rsid w:val="0090387F"/>
    <w:rsid w:val="00907651"/>
    <w:rsid w:val="00921857"/>
    <w:rsid w:val="0092646D"/>
    <w:rsid w:val="00937D70"/>
    <w:rsid w:val="00946B76"/>
    <w:rsid w:val="00982D5C"/>
    <w:rsid w:val="00987C0D"/>
    <w:rsid w:val="009A44F5"/>
    <w:rsid w:val="009D5A35"/>
    <w:rsid w:val="00A12519"/>
    <w:rsid w:val="00A17DC7"/>
    <w:rsid w:val="00A9013D"/>
    <w:rsid w:val="00A9424C"/>
    <w:rsid w:val="00AA0D53"/>
    <w:rsid w:val="00AC3ADA"/>
    <w:rsid w:val="00AE2F66"/>
    <w:rsid w:val="00B14D9F"/>
    <w:rsid w:val="00B54EBF"/>
    <w:rsid w:val="00B9302A"/>
    <w:rsid w:val="00BA6DD2"/>
    <w:rsid w:val="00BD27F3"/>
    <w:rsid w:val="00C0681F"/>
    <w:rsid w:val="00C327E7"/>
    <w:rsid w:val="00C42958"/>
    <w:rsid w:val="00D021A8"/>
    <w:rsid w:val="00D04920"/>
    <w:rsid w:val="00D309D4"/>
    <w:rsid w:val="00D471DE"/>
    <w:rsid w:val="00D73F6A"/>
    <w:rsid w:val="00D77C6B"/>
    <w:rsid w:val="00D875CE"/>
    <w:rsid w:val="00DB2B42"/>
    <w:rsid w:val="00DC3931"/>
    <w:rsid w:val="00DE3E13"/>
    <w:rsid w:val="00E26A81"/>
    <w:rsid w:val="00E85F2A"/>
    <w:rsid w:val="00EA4399"/>
    <w:rsid w:val="00EB2CE2"/>
    <w:rsid w:val="00EE54F5"/>
    <w:rsid w:val="00EE7D7E"/>
    <w:rsid w:val="00EF64B6"/>
    <w:rsid w:val="00F22B38"/>
    <w:rsid w:val="00F27E3F"/>
    <w:rsid w:val="00F52C43"/>
    <w:rsid w:val="00F53F9C"/>
    <w:rsid w:val="00F72DBD"/>
    <w:rsid w:val="00F77F0B"/>
    <w:rsid w:val="00F930C4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0C4"/>
  </w:style>
  <w:style w:type="paragraph" w:styleId="Nagwek1">
    <w:name w:val="heading 1"/>
    <w:basedOn w:val="Normalny"/>
    <w:next w:val="Normalny"/>
    <w:link w:val="Nagwek1Znak"/>
    <w:autoRedefine/>
    <w:rsid w:val="001306E6"/>
    <w:pPr>
      <w:keepNext/>
      <w:numPr>
        <w:numId w:val="20"/>
      </w:numPr>
      <w:suppressAutoHyphens/>
      <w:autoSpaceDN w:val="0"/>
      <w:spacing w:after="0" w:line="240" w:lineRule="auto"/>
      <w:textAlignment w:val="baseline"/>
      <w:outlineLvl w:val="0"/>
    </w:pPr>
    <w:rPr>
      <w:rFonts w:ascii="Calibri" w:eastAsia="Times New Roman" w:hAnsi="Calibri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34"/>
    <w:qFormat/>
    <w:rsid w:val="00F93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0C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0C4"/>
    <w:rPr>
      <w:sz w:val="20"/>
      <w:szCs w:val="20"/>
    </w:rPr>
  </w:style>
  <w:style w:type="paragraph" w:customStyle="1" w:styleId="Akapitzlist1">
    <w:name w:val="Akapit z listą1"/>
    <w:basedOn w:val="Normalny"/>
    <w:rsid w:val="00F930C4"/>
    <w:pPr>
      <w:suppressAutoHyphens/>
      <w:spacing w:line="254" w:lineRule="auto"/>
    </w:pPr>
    <w:rPr>
      <w:rFonts w:ascii="Calibri" w:eastAsia="SimSun" w:hAnsi="Calibri" w:cs="font278"/>
      <w:kern w:val="1"/>
      <w:lang w:eastAsia="ar-SA"/>
    </w:rPr>
  </w:style>
  <w:style w:type="character" w:customStyle="1" w:styleId="markedcontent">
    <w:name w:val="markedcontent"/>
    <w:basedOn w:val="Domylnaczcionkaakapitu"/>
    <w:rsid w:val="00AC3AD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A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B383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0B383C"/>
  </w:style>
  <w:style w:type="character" w:customStyle="1" w:styleId="Nagwek1Znak">
    <w:name w:val="Nagłówek 1 Znak"/>
    <w:basedOn w:val="Domylnaczcionkaakapitu"/>
    <w:link w:val="Nagwek1"/>
    <w:rsid w:val="001306E6"/>
    <w:rPr>
      <w:rFonts w:ascii="Calibri" w:eastAsia="Times New Roman" w:hAnsi="Calibri" w:cs="Calibri"/>
      <w:bCs/>
      <w:lang w:eastAsia="pl-PL"/>
    </w:rPr>
  </w:style>
  <w:style w:type="numbering" w:customStyle="1" w:styleId="WWOutlineListStyle2">
    <w:name w:val="WW_OutlineListStyle_2"/>
    <w:basedOn w:val="Bezlisty"/>
    <w:rsid w:val="001306E6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E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6E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2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A6DD2"/>
  </w:style>
  <w:style w:type="character" w:customStyle="1" w:styleId="spellingerror">
    <w:name w:val="spellingerror"/>
    <w:basedOn w:val="Domylnaczcionkaakapitu"/>
    <w:rsid w:val="00BA6DD2"/>
  </w:style>
  <w:style w:type="paragraph" w:customStyle="1" w:styleId="paragraph">
    <w:name w:val="paragraph"/>
    <w:basedOn w:val="Normalny"/>
    <w:rsid w:val="009D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D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https://bazakonkurencyjnosci.fundusze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zbieta.szkutnik@civitas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zbieta.szkutnik@civitas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zbieta.szkutnik@civitas.edu.pl" TargetMode="External"/><Relationship Id="rId10" Type="http://schemas.openxmlformats.org/officeDocument/2006/relationships/hyperlink" Target="https://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ivitas.edu.pl/pl/uczelnia/zapytania-projekty-rozwojowe" TargetMode="External"/><Relationship Id="rId14" Type="http://schemas.openxmlformats.org/officeDocument/2006/relationships/hyperlink" Target="mailto:elzbieta.szkutnik@civita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6D59-C07B-41A0-ACFF-10A18659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Szkutnik</dc:creator>
  <cp:keywords/>
  <dc:description/>
  <cp:lastModifiedBy>Elżbieta Kiergiet - Szkutnik</cp:lastModifiedBy>
  <cp:revision>6</cp:revision>
  <cp:lastPrinted>2021-09-02T06:57:00Z</cp:lastPrinted>
  <dcterms:created xsi:type="dcterms:W3CDTF">2022-02-28T07:36:00Z</dcterms:created>
  <dcterms:modified xsi:type="dcterms:W3CDTF">2022-02-28T10:53:00Z</dcterms:modified>
</cp:coreProperties>
</file>